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5 -->
  <w:body>
    <w:p>
      <w:pPr>
        <w:rPr>
          <w:vanish/>
        </w:rPr>
      </w:pPr>
    </w:p>
    <w:tbl>
      <w:tblPr>
        <w:tblStyle w:val="divdocumentdivnottopsection"/>
        <w:tblW w:w="0" w:type="auto"/>
        <w:tblInd w:w="5" w:type="dxa"/>
        <w:tblLayout w:type="fixed"/>
        <w:tblCellMar>
          <w:top w:w="0" w:type="dxa"/>
          <w:left w:w="0" w:type="dxa"/>
          <w:bottom w:w="400" w:type="dxa"/>
          <w:right w:w="0" w:type="dxa"/>
        </w:tblCellMar>
        <w:tblLook w:val="05E0"/>
      </w:tblPr>
      <w:tblGrid>
        <w:gridCol w:w="300"/>
        <w:gridCol w:w="7960"/>
        <w:gridCol w:w="300"/>
        <w:gridCol w:w="300"/>
        <w:gridCol w:w="3080"/>
        <w:gridCol w:w="300"/>
      </w:tblGrid>
      <w:tr>
        <w:tblPrEx>
          <w:tblW w:w="0" w:type="auto"/>
          <w:tblInd w:w="5" w:type="dxa"/>
          <w:tblLayout w:type="fixed"/>
          <w:tblCellMar>
            <w:top w:w="0" w:type="dxa"/>
            <w:left w:w="0" w:type="dxa"/>
            <w:bottom w:w="400" w:type="dxa"/>
            <w:right w:w="0" w:type="dxa"/>
          </w:tblCellMar>
          <w:tblLook w:val="05E0"/>
        </w:tblPrEx>
        <w:trPr>
          <w:trHeight w:val="15200"/>
        </w:trPr>
        <w:tc>
          <w:tcPr>
            <w:tcW w:w="30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>
            <w:r>
              <w:pict>
                <v:rect id="_x0000_s1025" style="width:612pt;height:74.5pt;margin-top:0;margin-left:0;mso-position-horizontal-relative:page;mso-position-vertical-relative:page;position:absolute;z-index:251658240" o:allowincell="f" fillcolor="this" strokecolor="this">
                  <v:fill opacity="0"/>
                  <v:textbox inset="0,0,0,0">
                    <w:txbxContent>
                      <w:tbl>
                        <w:tblPr>
                          <w:tblStyle w:val="divdocumentdivnotparentContainer"/>
                          <w:tblW w:w="5000" w:type="pct"/>
                          <w:tblCellSpacing w:w="0" w:type="dxa"/>
                          <w:shd w:val="clear" w:color="auto" w:fill="373D48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5E0"/>
                        </w:tblPr>
                        <w:tblGrid>
                          <w:gridCol w:w="12240"/>
                        </w:tblGrid>
                        <w:tr>
                          <w:tblPrEx>
                            <w:tblW w:w="5000" w:type="pct"/>
                            <w:tblCellSpacing w:w="0" w:type="dxa"/>
                            <w:shd w:val="clear" w:color="auto" w:fill="373D48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shd w:val="clear" w:color="auto" w:fill="373D48"/>
                              <w:tcMar>
                                <w:top w:w="300" w:type="dxa"/>
                                <w:left w:w="0" w:type="dxa"/>
                                <w:bottom w:w="400" w:type="dxa"/>
                                <w:right w:w="0" w:type="dxa"/>
                              </w:tcMar>
                              <w:vAlign w:val="top"/>
                              <w:hideMark/>
                            </w:tcPr>
                            <w:p>
                              <w:pPr>
                                <w:pStyle w:val="divdocumentname"/>
                                <w:pBdr>
                                  <w:top w:val="none" w:sz="0" w:space="0" w:color="auto"/>
                                  <w:left w:val="none" w:sz="0" w:space="15" w:color="auto"/>
                                  <w:bottom w:val="none" w:sz="0" w:space="0" w:color="auto"/>
                                  <w:right w:val="none" w:sz="0" w:space="15" w:color="auto"/>
                                </w:pBdr>
                                <w:spacing w:before="0" w:after="0" w:line="790" w:lineRule="exact"/>
                                <w:ind w:left="300" w:right="300"/>
                                <w:rPr>
                                  <w:rStyle w:val="divdocumenttopsectiondiv"/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</w:rPr>
                              </w:pPr>
                              <w:r>
                                <w:rPr>
                                  <w:rStyle w:val="span"/>
                                  <w:rFonts w:ascii="Century Gothic" w:eastAsia="Century Gothic" w:hAnsi="Century Gothic" w:cs="Century Gothic"/>
                                </w:rPr>
                                <w:t>Ian Carlo</w:t>
                              </w:r>
                              <w:r>
                                <w:rPr>
                                  <w:rStyle w:val="divdocumenttopsectiondiv"/>
                                  <w:rFonts w:ascii="Century Gothic" w:eastAsia="Century Gothic" w:hAnsi="Century Gothic" w:cs="Century Gothic"/>
                                  <w:bdr w:val="none" w:sz="0" w:space="0" w:color="auto"/>
                                  <w:shd w:val="clear" w:color="auto" w:fill="auto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Style w:val="divdocumentword-break"/>
                                  <w:rFonts w:ascii="Century Gothic" w:eastAsia="Century Gothic" w:hAnsi="Century Gothic" w:cs="Century Gothic"/>
                                </w:rPr>
                                <w:t>Roxas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rect>
              </w:pict>
            </w:r>
          </w:p>
          <w:p>
            <w:pPr>
              <w:pStyle w:val="lef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leftpaddingcell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7960" w:type="dxa"/>
            <w:tcMar>
              <w:top w:w="305" w:type="dxa"/>
              <w:left w:w="5" w:type="dxa"/>
              <w:bottom w:w="305" w:type="dxa"/>
              <w:right w:w="5" w:type="dxa"/>
            </w:tcMar>
            <w:vAlign w:val="top"/>
            <w:hideMark/>
          </w:tcPr>
          <w:p>
            <w:pPr>
              <w:spacing w:line="1490" w:lineRule="atLeast"/>
            </w:pPr>
          </w:p>
          <w:p>
            <w:pPr>
              <w:pStyle w:val="divdocumentsectionnth-child1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0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vanish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Dedicated Customer Service Representative committed to providing high-quality service by listening to customers and responding quickly to satisfy their needs. Strong interpersonal skills and understands best practices for dealing with difficult and challenging situations.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4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b/>
                <w:bCs/>
                <w:color w:val="373D48"/>
                <w:spacing w:val="0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Work History</w:t>
            </w:r>
          </w:p>
          <w:p>
            <w:pPr>
              <w:pStyle w:val="headingga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headinggapdiv"/>
              <w:pBdr>
                <w:top w:val="single" w:sz="8" w:space="0" w:color="D5D6D6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left-boxexperienceparagrap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07"/>
              <w:gridCol w:w="527"/>
              <w:gridCol w:w="612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0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2017-12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Current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paddedline"/>
                    <w:spacing w:before="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Customer Service Representative</w:t>
                  </w:r>
                </w:p>
                <w:p>
                  <w:pPr>
                    <w:pStyle w:val="divdocumentlocationGap"/>
                    <w:spacing w:before="8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VXI Panorama II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Quezon City</w:t>
                  </w:r>
                </w:p>
                <w:p>
                  <w:pPr>
                    <w:pStyle w:val="divdocumentli"/>
                    <w:numPr>
                      <w:ilvl w:val="0"/>
                      <w:numId w:val="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Handling At&amp;t Account as a Billing and sales Expert</w:t>
                  </w:r>
                </w:p>
                <w:p>
                  <w:pPr>
                    <w:pStyle w:val="divdocumentli"/>
                    <w:numPr>
                      <w:ilvl w:val="0"/>
                      <w:numId w:val="2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Improved customer satisfaction ratings by addressing issues and fostering timely resolution.</w:t>
                  </w:r>
                </w:p>
                <w:p>
                  <w:pPr>
                    <w:pStyle w:val="divdocumentli"/>
                    <w:numPr>
                      <w:ilvl w:val="0"/>
                      <w:numId w:val="3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Conferred with customers about concerns with products or services to resolve problems and drive sales.</w:t>
                  </w:r>
                </w:p>
                <w:p>
                  <w:pPr>
                    <w:pStyle w:val="divdocumentli"/>
                    <w:numPr>
                      <w:ilvl w:val="0"/>
                      <w:numId w:val="4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Also Trained as a Retention Specialist to persuade cancelling customers to stay with the company.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experienceparagrap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05"/>
              <w:gridCol w:w="527"/>
              <w:gridCol w:w="6128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2016-05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2017-04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paddedline"/>
                    <w:spacing w:before="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Customer Service Representative</w:t>
                  </w:r>
                </w:p>
                <w:p>
                  <w:pPr>
                    <w:pStyle w:val="divdocumentlocationGap"/>
                    <w:spacing w:before="8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Startek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Makati</w:t>
                  </w:r>
                </w:p>
                <w:p>
                  <w:pPr>
                    <w:pStyle w:val="divdocumentli"/>
                    <w:numPr>
                      <w:ilvl w:val="0"/>
                      <w:numId w:val="5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Handled Cincinnati Bell Account</w:t>
                  </w:r>
                </w:p>
                <w:p>
                  <w:pPr>
                    <w:pStyle w:val="divdocumentli"/>
                    <w:numPr>
                      <w:ilvl w:val="0"/>
                      <w:numId w:val="6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Reviewed and solved account and billing discrepancies.</w:t>
                  </w:r>
                </w:p>
                <w:p>
                  <w:pPr>
                    <w:pStyle w:val="divdocumentli"/>
                    <w:numPr>
                      <w:ilvl w:val="0"/>
                      <w:numId w:val="7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Utilized exceptional communication to connect with customers, assess needs and present solutions.</w:t>
                  </w:r>
                </w:p>
                <w:p>
                  <w:pPr>
                    <w:pStyle w:val="divdocumentli"/>
                    <w:numPr>
                      <w:ilvl w:val="0"/>
                      <w:numId w:val="8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Got upskilled as an ELITE representative wherein we a also handle technical concerns that requires us to do troubleshooting, equipment replacement and creating tech appointment if needed.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experienceparagrap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05"/>
              <w:gridCol w:w="527"/>
              <w:gridCol w:w="6128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2015-10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2016-03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paddedline"/>
                    <w:spacing w:before="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 w:val="28"/>
                      <w:szCs w:val="28"/>
                    </w:rPr>
                    <w:t>Customer Service Representative</w:t>
                  </w:r>
                </w:p>
                <w:p>
                  <w:pPr>
                    <w:pStyle w:val="divdocumentlocationGap"/>
                    <w:spacing w:before="8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Convergys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Manila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</w:rPr>
                    <w:t>00</w:t>
                  </w:r>
                </w:p>
                <w:p>
                  <w:pPr>
                    <w:pStyle w:val="divdocumentli"/>
                    <w:numPr>
                      <w:ilvl w:val="0"/>
                      <w:numId w:val="9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Handled Macy's and Bloomingdale's Account</w:t>
                  </w:r>
                </w:p>
                <w:p>
                  <w:pPr>
                    <w:pStyle w:val="divdocumentli"/>
                    <w:numPr>
                      <w:ilvl w:val="0"/>
                      <w:numId w:val="10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Assisted call-in customers with questions and orders.</w:t>
                  </w:r>
                </w:p>
                <w:p>
                  <w:pPr>
                    <w:pStyle w:val="divdocumentli"/>
                    <w:numPr>
                      <w:ilvl w:val="0"/>
                      <w:numId w:val="11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Replacing damage and lost shipments</w:t>
                  </w:r>
                </w:p>
                <w:p>
                  <w:pPr>
                    <w:pStyle w:val="divdocumentli"/>
                    <w:numPr>
                      <w:ilvl w:val="0"/>
                      <w:numId w:val="12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Issued credit or full refund for customer returns and reported on product defects or damages resulting from shipping process.</w:t>
                  </w:r>
                </w:p>
                <w:p>
                  <w:pPr>
                    <w:pStyle w:val="divdocumentli"/>
                    <w:numPr>
                      <w:ilvl w:val="0"/>
                      <w:numId w:val="13"/>
                    </w:numPr>
                    <w:spacing w:before="0" w:after="0" w:line="360" w:lineRule="atLeast"/>
                    <w:ind w:left="300" w:right="0" w:hanging="301"/>
                    <w:jc w:val="left"/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Got transitioned as back office support specialist afterwards wherein our job there is to modify multiple shipments, wrong placed orders and approving replacement items.</w:t>
                  </w:r>
                </w:p>
              </w:tc>
            </w:tr>
          </w:tbl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4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b/>
                <w:bCs/>
                <w:color w:val="373D48"/>
                <w:spacing w:val="0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Education</w:t>
            </w:r>
          </w:p>
          <w:p>
            <w:pPr>
              <w:pStyle w:val="headingga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headinggapdiv"/>
              <w:pBdr>
                <w:top w:val="single" w:sz="8" w:space="0" w:color="D5D6D6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  <w:t> </w:t>
            </w:r>
          </w:p>
          <w:tbl>
            <w:tblPr>
              <w:tblStyle w:val="divdocumentleft-boxeducationparagrap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06"/>
              <w:gridCol w:w="528"/>
              <w:gridCol w:w="612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0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2012-06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2014-06</w:t>
                  </w:r>
                </w:p>
              </w:tc>
              <w:tc>
                <w:tcPr>
                  <w:tcW w:w="52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degreeGap"/>
                    <w:spacing w:before="0" w:after="8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Some College (No Degree)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: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Accounting Technology</w:t>
                  </w:r>
                </w:p>
                <w:p>
                  <w:pPr>
                    <w:pStyle w:val="divdocumenttxtIt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>Manila Business College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>1671 Alvarez St. Sta. Cruz, Manila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educationparagrap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06"/>
              <w:gridCol w:w="528"/>
              <w:gridCol w:w="612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2008-06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2012-04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degreeGap"/>
                    <w:spacing w:before="0" w:after="8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High School Diploma</w:t>
                  </w:r>
                </w:p>
                <w:p>
                  <w:pPr>
                    <w:pStyle w:val="divdocumenttxtIt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>Cayetano Arellano High School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>Teodora Alonzo St. Sta. Cruz Manila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ivdocumentleft-boxeducationparagraph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306"/>
              <w:gridCol w:w="528"/>
              <w:gridCol w:w="612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130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2002-06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  <w:t>2008-04</w:t>
                  </w:r>
                </w:p>
              </w:tc>
              <w:tc>
                <w:tcPr>
                  <w:tcW w:w="52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60" w:lineRule="atLeast"/>
                    <w:ind w:left="0" w:right="0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14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txtIt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360" w:lineRule="atLeast"/>
                    <w:ind w:left="0" w:right="0"/>
                    <w:rPr>
                      <w:rStyle w:val="divdocumentleft-boxparagraphsinglecolumn"/>
                      <w:rFonts w:ascii="Century Gothic" w:eastAsia="Century Gothic" w:hAnsi="Century Gothic" w:cs="Century Gothic"/>
                      <w:b w:val="0"/>
                      <w:bCs w:val="0"/>
                      <w:i/>
                      <w:iCs/>
                      <w:color w:val="343434"/>
                      <w:spacing w:val="4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>Padre Gomez Elementary School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divdocumenteducationjoblocation"/>
                      <w:rFonts w:ascii="Century Gothic" w:eastAsia="Century Gothic" w:hAnsi="Century Gothic" w:cs="Century Gothic"/>
                      <w:b w:val="0"/>
                      <w:bCs w:val="0"/>
                      <w:color w:val="343434"/>
                      <w:spacing w:val="4"/>
                      <w:sz w:val="22"/>
                      <w:szCs w:val="22"/>
                    </w:rPr>
                    <w:t>Pedro Guevarra St. Sta. Cruz Manila</w:t>
                  </w:r>
                </w:p>
              </w:tc>
            </w:tr>
          </w:tbl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40" w:lineRule="atLeast"/>
              <w:ind w:left="0" w:right="0"/>
              <w:rPr>
                <w:rStyle w:val="divdocumentleft-box"/>
                <w:rFonts w:ascii="Century Gothic" w:eastAsia="Century Gothic" w:hAnsi="Century Gothic" w:cs="Century Gothic"/>
                <w:b/>
                <w:bCs/>
                <w:color w:val="373D48"/>
                <w:spacing w:val="0"/>
                <w:sz w:val="32"/>
                <w:szCs w:val="3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vertAlign w:val="baseline"/>
              </w:rPr>
              <w:t>seminars</w:t>
            </w:r>
          </w:p>
          <w:p>
            <w:pPr>
              <w:pStyle w:val="headingga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"/>
                <w:szCs w:val="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headinggapdiv"/>
              <w:pBdr>
                <w:top w:val="single" w:sz="8" w:space="0" w:color="D5D6D6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bdr w:val="none" w:sz="0" w:space="0" w:color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1820" w:right="0"/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• GO NEGOSYO (WORLD TRADE CENTER)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br/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2ND FLOOR WTCMM Building, 1300, Pasay Metro Manila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br/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March 17, 2014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br/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• Association of Marketing Educators of the Philippines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br/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College of Saint Benilde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br/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July 12, 2013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br/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• Innov8tive Training Solutions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br/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Unit 502 Bldg.820 J.P Rizal Makati City</w:t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br/>
            </w: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  <w:t>April 21, 2013</w:t>
            </w:r>
          </w:p>
        </w:tc>
        <w:tc>
          <w:tcPr>
            <w:tcW w:w="30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>
            <w:pPr>
              <w:pStyle w:val="middlelef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middleleftpaddingcell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30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>
            <w:pPr>
              <w:pStyle w:val="middlelef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tLeast"/>
              <w:ind w:left="0" w:right="0"/>
              <w:rPr>
                <w:rStyle w:val="middleleftpaddingcell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3080" w:type="dxa"/>
            <w:shd w:val="clear" w:color="auto" w:fill="F4F4F4"/>
            <w:tcMar>
              <w:top w:w="305" w:type="dxa"/>
              <w:left w:w="5" w:type="dxa"/>
              <w:bottom w:w="305" w:type="dxa"/>
              <w:right w:w="5" w:type="dxa"/>
            </w:tcMar>
            <w:vAlign w:val="top"/>
            <w:hideMark/>
          </w:tcPr>
          <w:p>
            <w:pPr>
              <w:spacing w:line="1490" w:lineRule="atLeast"/>
            </w:pPr>
          </w:p>
          <w:p>
            <w:pPr>
              <w:pStyle w:val="divdocumentsectionnth-child1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40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vanish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44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73D48"/>
                <w:spacing w:val="0"/>
                <w:sz w:val="32"/>
                <w:szCs w:val="3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shd w:val="clear" w:color="auto" w:fill="auto"/>
                <w:vertAlign w:val="baseline"/>
              </w:rPr>
              <w:t>Contact</w:t>
            </w:r>
          </w:p>
          <w:p>
            <w:pPr>
              <w:pStyle w:val="headingga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"/>
                <w:szCs w:val="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headinggapdiv"/>
              <w:pBdr>
                <w:top w:val="single" w:sz="8" w:space="0" w:color="D5D6D6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txtBold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Address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1615A Felix Huertas St. Sta Cruz Manila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360" w:lineRule="atLeast"/>
              <w:ind w:left="0" w:right="0"/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MANILA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,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00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,</w:t>
            </w: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1014</w:t>
            </w:r>
          </w:p>
          <w:p>
            <w:pPr>
              <w:pStyle w:val="divdocumenttxtBold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Phone </w:t>
            </w:r>
          </w:p>
          <w:p>
            <w:pPr>
              <w:pStyle w:val="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09098742452</w:t>
            </w:r>
          </w:p>
          <w:p>
            <w:pPr>
              <w:pStyle w:val="divdocumenttxtBold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 xml:space="preserve">E-mail </w:t>
            </w:r>
          </w:p>
          <w:p>
            <w:pPr>
              <w:pStyle w:val="divdocumentword-break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22"/>
                <w:szCs w:val="22"/>
              </w:rPr>
              <w:t>roxasian2020@gmail.com</w:t>
            </w:r>
          </w:p>
          <w:p>
            <w:pPr>
              <w:pStyle w:val="divdocumentsectionga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ivdocument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space="0" w:color="auto"/>
              </w:pBdr>
              <w:spacing w:before="0" w:after="0" w:line="44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b/>
                <w:bCs/>
                <w:color w:val="373D48"/>
                <w:spacing w:val="0"/>
                <w:sz w:val="32"/>
                <w:szCs w:val="3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bdr w:val="none" w:sz="0" w:space="0" w:color="auto"/>
                <w:shd w:val="clear" w:color="auto" w:fill="auto"/>
                <w:vertAlign w:val="baseline"/>
              </w:rPr>
              <w:t>Skills</w:t>
            </w:r>
          </w:p>
          <w:p>
            <w:pPr>
              <w:pStyle w:val="headinggap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"/>
                <w:szCs w:val="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headinggapdiv"/>
              <w:pBdr>
                <w:top w:val="single" w:sz="8" w:space="0" w:color="D5D6D6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4"/>
                <w:szCs w:val="14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Account Management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Complaint resolution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CRM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Customer Service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Inbound and outbound calling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Sales expertise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 w:line="360" w:lineRule="atLeast"/>
              <w:ind w:left="0" w:right="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Sales techniques</w:t>
            </w:r>
          </w:p>
        </w:tc>
        <w:tc>
          <w:tcPr>
            <w:tcW w:w="30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>
            <w:pPr>
              <w:pStyle w:val="right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360" w:lineRule="atLeast"/>
              <w:ind w:left="0" w:right="0"/>
              <w:rPr>
                <w:rStyle w:val="rightpaddingcell"/>
                <w:rFonts w:ascii="Century Gothic" w:eastAsia="Century Gothic" w:hAnsi="Century Gothic" w:cs="Century Gothic"/>
                <w:color w:val="343434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0" w:lineRule="auto"/>
        <w:rPr>
          <w:rFonts w:ascii="Century Gothic" w:eastAsia="Century Gothic" w:hAnsi="Century Gothic" w:cs="Century Gothic"/>
          <w:color w:val="343434"/>
          <w:sz w:val="22"/>
          <w:szCs w:val="22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6ACACDDB-BD5C-4E09-B775-1FE8E8AEFBE4}"/>
    <w:embedBold r:id="rId2" w:fontKey="{81A5096E-8CA3-4DFA-A753-9AC82A7D154A}"/>
    <w:embedItalic r:id="rId3" w:fontKey="{653A7EC4-2633-4355-AE19-B87CAE315647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qFormat/>
    <w:rsid w:val="00EF7B9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qFormat/>
    <w:rsid w:val="00EF7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document">
    <w:name w:val="div_document"/>
    <w:basedOn w:val="Normal"/>
    <w:pPr>
      <w:spacing w:line="360" w:lineRule="atLeast"/>
    </w:pPr>
    <w:rPr>
      <w:color w:val="343434"/>
    </w:rPr>
  </w:style>
  <w:style w:type="character" w:customStyle="1" w:styleId="divdocumenttopsectiondiv">
    <w:name w:val="div_document_topsection &gt; div"/>
    <w:basedOn w:val="DefaultParagraphFont"/>
    <w:rPr>
      <w:shd w:val="clear" w:color="auto" w:fill="373D48"/>
    </w:rPr>
  </w:style>
  <w:style w:type="paragraph" w:customStyle="1" w:styleId="divdocumenttopsectionsection">
    <w:name w:val="div_document_topsection_section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790" w:lineRule="atLeast"/>
      <w:jc w:val="left"/>
    </w:pPr>
    <w:rPr>
      <w:b/>
      <w:bCs/>
      <w:color w:val="FFFFFF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character" w:customStyle="1" w:styleId="divdocumentnameCharacter">
    <w:name w:val="div_document_name Character"/>
    <w:basedOn w:val="DefaultParagraphFont"/>
    <w:rPr>
      <w:b/>
      <w:bCs/>
      <w:color w:val="FFFFFF"/>
      <w:sz w:val="72"/>
      <w:szCs w:val="72"/>
    </w:rPr>
  </w:style>
  <w:style w:type="table" w:customStyle="1" w:styleId="divdocumentdivnotparentContainer">
    <w:name w:val="div_document &gt; div_not(.parentContainer)"/>
    <w:basedOn w:val="TableNormal"/>
    <w:tblPr/>
  </w:style>
  <w:style w:type="character" w:customStyle="1" w:styleId="leftpaddingcell">
    <w:name w:val="leftpaddingcell"/>
    <w:basedOn w:val="DefaultParagraphFont"/>
  </w:style>
  <w:style w:type="paragraph" w:customStyle="1" w:styleId="leftpaddingcellParagraph">
    <w:name w:val="leftpaddingcell Paragraph"/>
    <w:basedOn w:val="Normal"/>
  </w:style>
  <w:style w:type="character" w:customStyle="1" w:styleId="divdocumentleft-box">
    <w:name w:val="div_document_left-box"/>
    <w:basedOn w:val="DefaultParagraphFont"/>
    <w:rPr>
      <w:spacing w:val="4"/>
    </w:rPr>
  </w:style>
  <w:style w:type="paragraph" w:customStyle="1" w:styleId="divdocumentleft-boxsectionnth-child1">
    <w:name w:val="div_document_left-box_section_nth-child(1)"/>
    <w:basedOn w:val="Normal"/>
    <w:pPr>
      <w:pBdr>
        <w:top w:val="none" w:sz="0" w:space="0" w:color="auto"/>
      </w:pBdr>
    </w:pPr>
  </w:style>
  <w:style w:type="paragraph" w:customStyle="1" w:styleId="divdocumentsectionnth-child1sectiongapdiv">
    <w:name w:val="div_document_section_nth-child(1)_sectiongapdiv"/>
    <w:basedOn w:val="Normal"/>
    <w:rPr>
      <w:vanish/>
    </w:rPr>
  </w:style>
  <w:style w:type="paragraph" w:customStyle="1" w:styleId="divdocumentleft-boxsummaryparagraph">
    <w:name w:val="div_document_left-box_summary_paragraph"/>
    <w:basedOn w:val="Normal"/>
  </w:style>
  <w:style w:type="paragraph" w:customStyle="1" w:styleId="divdocumentleft-boxsummaryparagraphsinglecolumn">
    <w:name w:val="div_document_left-box_summary_paragraph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  <w:vertAlign w:val="baseline"/>
    </w:rPr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divheading">
    <w:name w:val="div_document_div_heading"/>
    <w:basedOn w:val="Normal"/>
    <w:pPr>
      <w:spacing w:line="440" w:lineRule="atLeast"/>
    </w:pPr>
  </w:style>
  <w:style w:type="paragraph" w:customStyle="1" w:styleId="divdocumentsectiontitle">
    <w:name w:val="div_document_sectiontitle"/>
    <w:basedOn w:val="Normal"/>
    <w:rPr>
      <w:color w:val="373D48"/>
      <w:sz w:val="32"/>
      <w:szCs w:val="32"/>
    </w:rPr>
  </w:style>
  <w:style w:type="paragraph" w:customStyle="1" w:styleId="headinggappadding">
    <w:name w:val="headinggappadding"/>
    <w:basedOn w:val="Normal"/>
    <w:pPr>
      <w:spacing w:line="60" w:lineRule="atLeast"/>
    </w:pPr>
    <w:rPr>
      <w:sz w:val="2"/>
      <w:szCs w:val="2"/>
    </w:rPr>
  </w:style>
  <w:style w:type="paragraph" w:customStyle="1" w:styleId="headinggapdiv">
    <w:name w:val="headinggapdiv"/>
    <w:basedOn w:val="Normal"/>
    <w:pPr>
      <w:pBdr>
        <w:top w:val="single" w:sz="8" w:space="0" w:color="D5D6D6"/>
      </w:pBdr>
      <w:spacing w:line="200" w:lineRule="atLeast"/>
    </w:pPr>
    <w:rPr>
      <w:sz w:val="14"/>
      <w:szCs w:val="14"/>
    </w:rPr>
  </w:style>
  <w:style w:type="character" w:customStyle="1" w:styleId="divdocumentleft-boxpaddedlinedate-content">
    <w:name w:val="div_document_lef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left-boxdatetablepindcell">
    <w:name w:val="div_document_left-box_datetable_pindcell"/>
    <w:basedOn w:val="DefaultParagraphFont"/>
  </w:style>
  <w:style w:type="character" w:customStyle="1" w:styleId="divdocumentleft-boxparagraphsinglecolumn">
    <w:name w:val="div_document_left-box_paragraph_singlecolumn"/>
    <w:basedOn w:val="DefaultParagraphFont"/>
  </w:style>
  <w:style w:type="paragraph" w:customStyle="1" w:styleId="divdocumentpaddedline">
    <w:name w:val="div_document_paddedline"/>
    <w:basedOn w:val="Normal"/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locationGap">
    <w:name w:val="div_document_locationGap"/>
    <w:basedOn w:val="Normal"/>
  </w:style>
  <w:style w:type="paragraph" w:customStyle="1" w:styleId="divdocumentli">
    <w:name w:val="div_document_li"/>
    <w:basedOn w:val="Normal"/>
    <w:pPr>
      <w:pBdr>
        <w:top w:val="none" w:sz="0" w:space="0" w:color="auto"/>
        <w:left w:val="none" w:sz="0" w:space="5" w:color="auto"/>
        <w:bottom w:val="none" w:sz="0" w:space="0" w:color="auto"/>
        <w:right w:val="none" w:sz="0" w:space="0" w:color="auto"/>
      </w:pBdr>
    </w:pPr>
  </w:style>
  <w:style w:type="table" w:customStyle="1" w:styleId="divdocumentleft-boxexperienceparagraph">
    <w:name w:val="div_document_left-box_experience_paragraph"/>
    <w:basedOn w:val="TableNormal"/>
    <w:tblPr/>
  </w:style>
  <w:style w:type="paragraph" w:customStyle="1" w:styleId="divdocumentdegreeGap">
    <w:name w:val="div_document_degreeGap"/>
    <w:basedOn w:val="Normal"/>
  </w:style>
  <w:style w:type="paragraph" w:customStyle="1" w:styleId="divdocumenttxtItl">
    <w:name w:val="div_document_txtItl"/>
    <w:basedOn w:val="Normal"/>
    <w:rPr>
      <w:i/>
      <w:iCs/>
    </w:rPr>
  </w:style>
  <w:style w:type="character" w:customStyle="1" w:styleId="divdocumenteducationjoblocation">
    <w:name w:val="div_document_education_joblocation"/>
    <w:basedOn w:val="DefaultParagraphFont"/>
    <w:rPr>
      <w:i/>
      <w:iCs/>
    </w:rPr>
  </w:style>
  <w:style w:type="table" w:customStyle="1" w:styleId="divdocumentleft-boxeducationparagraph">
    <w:name w:val="div_document_left-box_education_paragraph"/>
    <w:basedOn w:val="TableNormal"/>
    <w:tblPr/>
  </w:style>
  <w:style w:type="paragraph" w:customStyle="1" w:styleId="divdocumentleft-boxparagraphsinglecolumnParagraph">
    <w:name w:val="div_document_left-box_paragraph_singlecolumn Paragraph"/>
    <w:basedOn w:val="Normal"/>
  </w:style>
  <w:style w:type="character" w:customStyle="1" w:styleId="middleleftpaddingcell">
    <w:name w:val="middleleftpaddingcell"/>
    <w:basedOn w:val="DefaultParagraphFont"/>
  </w:style>
  <w:style w:type="paragraph" w:customStyle="1" w:styleId="middleleftpaddingcellParagraph">
    <w:name w:val="middleleftpaddingcell Paragraph"/>
    <w:basedOn w:val="Normal"/>
  </w:style>
  <w:style w:type="character" w:customStyle="1" w:styleId="middlerightpaddingcell">
    <w:name w:val="middlerightpaddingcell"/>
    <w:basedOn w:val="DefaultParagraphFont"/>
    <w:rPr>
      <w:shd w:val="clear" w:color="auto" w:fill="F4F4F4"/>
    </w:rPr>
  </w:style>
  <w:style w:type="character" w:customStyle="1" w:styleId="divdocumentright-box">
    <w:name w:val="div_document_right-box"/>
    <w:basedOn w:val="DefaultParagraphFont"/>
    <w:rPr>
      <w:spacing w:val="4"/>
      <w:shd w:val="clear" w:color="auto" w:fill="F4F4F4"/>
    </w:rPr>
  </w:style>
  <w:style w:type="paragraph" w:customStyle="1" w:styleId="divdocumentright-boxsectionnth-child1">
    <w:name w:val="div_document_right-box_section_nth-child(1)"/>
    <w:basedOn w:val="Normal"/>
    <w:pPr>
      <w:pBdr>
        <w:top w:val="none" w:sz="0" w:space="0" w:color="auto"/>
      </w:pBdr>
    </w:pPr>
  </w:style>
  <w:style w:type="paragraph" w:customStyle="1" w:styleId="divdocumentaddresssinglecolumn">
    <w:name w:val="div_document_address_singlecolumn"/>
    <w:basedOn w:val="Normal"/>
  </w:style>
  <w:style w:type="paragraph" w:customStyle="1" w:styleId="divdocumenttxtBoldParagraph">
    <w:name w:val="div_document_txtBold Paragraph"/>
    <w:basedOn w:val="Normal"/>
    <w:rPr>
      <w:b/>
      <w:bCs/>
    </w:rPr>
  </w:style>
  <w:style w:type="paragraph" w:customStyle="1" w:styleId="divdocumentword-breakParagraph">
    <w:name w:val="div_document_word-break Paragraph"/>
    <w:basedOn w:val="Normal"/>
  </w:style>
  <w:style w:type="paragraph" w:customStyle="1" w:styleId="divdocumentright-boxsinglecolumn">
    <w:name w:val="div_document_right-box_singlecolumn"/>
    <w:basedOn w:val="Normal"/>
  </w:style>
  <w:style w:type="paragraph" w:customStyle="1" w:styleId="divdocumentratvsectiondivparagraphfirstparagraphsinglecolumnpaddedline">
    <w:name w:val="div_document_ratvsection_div_paragraph_firstparagraph_singlecolumn_paddedline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ratvsectiondivparagraphsinglecolumnpaddedline">
    <w:name w:val="div_document_ratvsection_div_paragraph_singlecolumn_paddedline"/>
    <w:basedOn w:val="Normal"/>
  </w:style>
  <w:style w:type="character" w:customStyle="1" w:styleId="rightpaddingcell">
    <w:name w:val="rightpaddingcell"/>
    <w:basedOn w:val="DefaultParagraphFont"/>
    <w:rPr>
      <w:shd w:val="clear" w:color="auto" w:fill="F4F4F4"/>
    </w:rPr>
  </w:style>
  <w:style w:type="paragraph" w:customStyle="1" w:styleId="rightpaddingcellParagraph">
    <w:name w:val="rightpaddingcell Paragraph"/>
    <w:basedOn w:val="Normal"/>
    <w:pPr>
      <w:shd w:val="clear" w:color="auto" w:fill="F4F4F4"/>
    </w:pPr>
    <w:rPr>
      <w:shd w:val="clear" w:color="auto" w:fill="F4F4F4"/>
    </w:rPr>
  </w:style>
  <w:style w:type="table" w:customStyle="1" w:styleId="divdocumentdivnottopsection">
    <w:name w:val="div_document &gt; div_not(.topsection)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 CarloRoxas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+EUAAB+LCAAAAAAABAAUm0VS7AAURReUQdyGce+4zuLuntV//pCigM6ze04DNCJCGM/jPC2yqIjzDEkQOM0zCMlxnCiyQp+W/DGyv2Bz98zF+cEj2FEGANfHxILY9feGHSJF0XzW3jnodBdgYweIefs0FvjipA8EBSuoRVNtJGZUYtMdszQYBvpm0Dd0Di3PBuBoJLjXh5yKYQcJvP4wMqXXER+fFvRK3Aa80UTR4cxRcopCRCFbcUNYlVIVL9R</vt:lpwstr>
  </property>
  <property fmtid="{D5CDD505-2E9C-101B-9397-08002B2CF9AE}" pid="3" name="x1ye=1">
    <vt:lpwstr>Pz1dNSwQx+iWTy7b0ssQPJgQO+fs4T6MHf9hriZi+WBhr+RS4RU2tqHIYx3SAVQjH0VAXfCHJKebC2kxUxM+3SVLbs9MB90ox6SETO01ZsY8wbnH3qLw4/EbAWQDUqO/ZKb0usNSaWRruNmJjGSyewL/o0fYAH4JA48aSNKMO3o7irxAoBLuPXt4apmO/5400wfmtHhF6cgxY7kM9/dbKhYeXvy9jzF9dcZmV1szU7xutPcZYx4M405xdrUFhQK</vt:lpwstr>
  </property>
  <property fmtid="{D5CDD505-2E9C-101B-9397-08002B2CF9AE}" pid="4" name="x1ye=10">
    <vt:lpwstr>2C/QO+klhfOn4EH1ZJi5lefIsd4Ybya89GRuyh2CkIIw+oPNBsL36Yj1z2ERqbY/Z78dDfxE2LIm0o134gpUTvWnZD+8ogNWEIUqqcwnVkgrbDaxUwLWkx7mBQy4L7lUEH0ajX4cXN2H8BLcLRVUmvBgycp3gxSOMgb8Gp4PUDQxq6tNuFfdxfsQZq0zbuxBxAJ1jTypQZ0yz1mo9vAcw1wQ37UtlXz8prNTQB5Ab48SsnWlDaIySG8C8XGz6JB</vt:lpwstr>
  </property>
  <property fmtid="{D5CDD505-2E9C-101B-9397-08002B2CF9AE}" pid="5" name="x1ye=11">
    <vt:lpwstr>5rY+w6IWL9TGhepTIjE1kCGp+6g9B6A8gns8E5trkqlpubVIhUXuJ2SGswDvwg/+d7G9C8lJ2fkmsBjIubcZYK3eVVekS5yDgHZVlL049RVAgXAxywjf8l1km+9mmc+i9a843U0tKxmgy5+CztyGBzCXrtEKiRIPIXG8rpBlkwxS06aWMpc9DasBgCuowfDWNlQDrTwOmMQ55E854W/UO8jfa408xzNz5IXgDe95TBjIiP/d/GXhc/tjHs5eiMR</vt:lpwstr>
  </property>
  <property fmtid="{D5CDD505-2E9C-101B-9397-08002B2CF9AE}" pid="6" name="x1ye=12">
    <vt:lpwstr>qTTFMzUNhBSBrLl2J1KkYB+rkVaAXZqNGEnVm0gAI3U1giLsBfdFGQXsthkHMXYq+RFASE0zpzcPhWx1zk63yto4PY+tPSUK3Z+JSy1COaOCYnfBWZCXkOhHstRFjbAR6LqtYE9xLt0y1u95OkU+ITUiwAHXH27bN8ebT/8sLJoRrKaUUZk1C0VB858ZnFuZ654FJJRQ9ULM/njA9GarHfmBwEcyIXIa8olVCVVAWspCjOGCef/oBdFhjqKUCIr</vt:lpwstr>
  </property>
  <property fmtid="{D5CDD505-2E9C-101B-9397-08002B2CF9AE}" pid="7" name="x1ye=13">
    <vt:lpwstr>nvq0jkvtLRQryrDXs4q+7wzjHUF2PjGID5OV8g0ovVmB+HECSzaBbOup6XjJRxFI4Q5o/Uh76UvFyoIEToRuBKWjoQvSyvD8AfjzFYf1FBWk0IJS8/c3shk1Gu1kODLdXlXWpcxg5tkeLqReGFCETUtaPFy4KHfGtKIL7y6kkJvm4qoRR5y0LzmYmvf4RTn+JptHDO+YiA0Dl+/IE9rFohXab5d8HMDgIEWHUReNG3DD2HMwep+Z4BjAgaW7vQu</vt:lpwstr>
  </property>
  <property fmtid="{D5CDD505-2E9C-101B-9397-08002B2CF9AE}" pid="8" name="x1ye=14">
    <vt:lpwstr>MsLhk5rJ7D10X1oDWR2xna9CWTHvM3AENEgxGH7o/lbsU0E+DX4ZI2eXBEAMee08MWnwDbYv6easbS/HXxL7vN5Hwp1n/c2VM3Eetj3ySqQJKq9ET2WxJUUwDwXQo0J4cr2V/9aclOT3ewAHtzm4GCONixC2u9J7BAdrUUfXDSqkNEewXo8MfioqB7ZoAlVqyV9X7fkuw4fTfcSzd8E+ECnsB5DoI7OhoxSwvVsSDlYWuic5VYw1pRDGW9+Mz4b</vt:lpwstr>
  </property>
  <property fmtid="{D5CDD505-2E9C-101B-9397-08002B2CF9AE}" pid="9" name="x1ye=15">
    <vt:lpwstr>ty5CIiMDlQQgZzLzKQU2u5aSyzQIqEhQgVwoMTTNsgXyd8KPclyXMEyAH75g9+fTFTtg1TvcGJ9x+ZZQHRiTgqW/1v/vngy0ZRZSeX1yMUHhH5E01FsiFGTd72bzzDVq7+e6e2VOceBb1p+QElXG/obVh1HdqYhWgItgRgPX7/hZUOxYjTuiUNEzEoDlLg3tuFgyUI/fJ4/rI6FgrSnvybyuB7VmyCN4balabilQ70rYeWr64aJeWFwHoFDqvgj</vt:lpwstr>
  </property>
  <property fmtid="{D5CDD505-2E9C-101B-9397-08002B2CF9AE}" pid="10" name="x1ye=16">
    <vt:lpwstr>tkZ9ba9OxJWyDximM73KgWI4srIwSvBgddSzBsS7UHY4gqltb3WovmwGSkAP+s5myMTBHqKqMKdUGmHrPept0fjv9XtDVbyz7zbNNp5YyI1HOrznwbZ+yZWdu9u35xuitNJQSg26GyxzkIUYsUnHAiI5d3dukzVN6eLc8ROUq2gqrPam4KWjLgJiRX3F563uuF41llCAJqgA1oHV8mii5I36iki3OEM7F78itfuJSLWA6a6O4YCBMPh2mZLfhfE</vt:lpwstr>
  </property>
  <property fmtid="{D5CDD505-2E9C-101B-9397-08002B2CF9AE}" pid="11" name="x1ye=17">
    <vt:lpwstr>ZcjdGoecZWMna8JKL6Nw8OPRT/6Y1TVyE6QGrawFAIl4b9nZap87iM1NDcYAEIi4uyrkjIxUuW8B1mDAo/FzzOdPxJxUamvc0zDm3BxRS7P+9OKD/CeOdirQikWOu/z261ya6UR5g8eSxYkUzpbyLJ5SjuocsfX6Eeqq2Vv35EkA8sKRlCnnz6Ih8MbvN0I/XftWTTfXfxriUFLCmIVAQGmBR8zWy4J3Ou2nZto0U3FhVvxevQdrl+icX1VBymV</vt:lpwstr>
  </property>
  <property fmtid="{D5CDD505-2E9C-101B-9397-08002B2CF9AE}" pid="12" name="x1ye=18">
    <vt:lpwstr>Ga637ULpbyMzGMeYdeMHY0FqDiyh/ox3QZUgq7AutEidXadmoST/6fiVyd1rjh8VPJiyMv2wANlW4jVPo+tmN6gQeQoPyT6CLb5V9dhh0QOtOV9fCGIkp1OUJ+q38Rs+gbAd6GvyBPuGTDTA+2914Bip66aoNd/c7WXhjDCp/xvWLJmacqEHP5bYr4CbkoK0gDqtEh8dU51X2zK8Cv44FAzRikYQ2cjmNKE5PmJHEZGNkSxICNI9RI40SBAJBlM</vt:lpwstr>
  </property>
  <property fmtid="{D5CDD505-2E9C-101B-9397-08002B2CF9AE}" pid="13" name="x1ye=19">
    <vt:lpwstr>SM8r/6QmocRpoIEd22JVqeIU6/V06GGhQ2Mq1AFmqkbJzApAvu9TRTz31gXMv4VOJ152RrgSev3pEtUJLI7f+6W/WS1KVoCZNH0tcO/PiGaxH4AWC/u0J6O4IEGoonXm+rys+27Tc/V5Lqn3COldnZuhokJHe3vH05XwzTz7HUGn17psXLUVLC19zk7r4Mdo1wWKmTP5dMkHxBvMPMQvXFBsBvyov2OBbeHae+HFF3XyBSbuPlSkU0IyWwhU/0n</vt:lpwstr>
  </property>
  <property fmtid="{D5CDD505-2E9C-101B-9397-08002B2CF9AE}" pid="14" name="x1ye=2">
    <vt:lpwstr>8hI6TrCU6HJO/m+1a3FjOPNmSoB1Sw6/1O5lJurqR2FsIAo52QtieC8c0T5no7a/M13+BsfGAxG7XdxLZ99EOM91Z9Eqw1gWI+F+/qsD8zm067G35u2ewGv62Yk+F1Y5mZyN+4hOtpAOX9IzlPb+bIj5SQlhbkpH06dwr4Cv8FDfN4hMQvcxXG+z0vuXk6lZ5/dhnqA4GQmCOz4Skst4NrKGf9ostyXsJWo4n2PdUN5WKvc9w/7yfjigQJ3WpxS</vt:lpwstr>
  </property>
  <property fmtid="{D5CDD505-2E9C-101B-9397-08002B2CF9AE}" pid="15" name="x1ye=20">
    <vt:lpwstr>wvHmd1PrTbDNvsbHxFjrIvCgIuGyGCU8SYrUWxg5knU8R+HvubMq6EfMAU/vLC61aSw2DhXz3ORN5k6Jj4dhHbwZZwnD7QZdOIv6B3CH0t49fKV7dRzaXz/fe680xvDlg6JpdRacvrktN5L5KiK4RDTIJT5B+lfdlAn8JYuMn1YdV04B1LkmLTK5SGlySSExebKuerdQomW9cnh/Kc5ZAJ9XFXQleTJoBOpnzmWXZfBkm/LeK/YT83VlcrzB+vd</vt:lpwstr>
  </property>
  <property fmtid="{D5CDD505-2E9C-101B-9397-08002B2CF9AE}" pid="16" name="x1ye=21">
    <vt:lpwstr>otWlSzsMDu+ND5Kmf+edd3901RqeIMXMH97lsS55es7RMG8xTtnKUUhlsIn9E6bRutQxEGvgors7PqhmZrq1WSeB1l0aJHIdZz4QielrJh/3dmxHpq2D7a6SPCRfd/lz5/ePeBf6D7EIfBmOwIb7RkoclzFR2cNNlUyswoWckra2tl6W1n2+mDJ2me1pLTpk9Y9p/4vdFLidyEcBYOwX2aX2RX0Bp55FUa+FrOaozP/TXtup2/eoAbrtbQOUdM/</vt:lpwstr>
  </property>
  <property fmtid="{D5CDD505-2E9C-101B-9397-08002B2CF9AE}" pid="17" name="x1ye=22">
    <vt:lpwstr>T9tFvlHDwud24DAhu9Cg75EUXso+wz++6jB2Aa297f6SDa9smc3BHZjyYFE45/4heonj0yTXPw+Sntf3IjwHsvgwTln7sEzFal/RZE0XsScMtyMg2/DPh6lQ3CWsatE/HfQxTbiAVvC/2VR+wnhBxfk2iAyk65y8vl64/wxwqnk0lfGJhkBbEKwURQgd9FFQgJN0FWbzGltsYwzle/BKEoVwuDIvxF7nbEL95QAlGUAjjB4DsxU2q/XFZ3SPQol</vt:lpwstr>
  </property>
  <property fmtid="{D5CDD505-2E9C-101B-9397-08002B2CF9AE}" pid="18" name="x1ye=23">
    <vt:lpwstr>CzYELQj/J0L5jcw4z25YClnXFUp8LBKfahGDM1pScIRnDQx/I14JnYuik04TKQ55ulwSjDpEgOoQBWlUuWJVF1/vzZmwx8U9MaLtTO568hG09YtnhL1AZ+ttATb69SqXnO4IqfNvWvhlMlRsbUNnP4vVNE78c1u5BDObqry4OrPcsDLcJ9xYtj5r1gFTyT4QYvLr/HiHZSKVS+USfE43Ptbk5L+xj0RRWEJdlqpLekqOD1AENvZwcQnwL9Yq0ry</vt:lpwstr>
  </property>
  <property fmtid="{D5CDD505-2E9C-101B-9397-08002B2CF9AE}" pid="19" name="x1ye=24">
    <vt:lpwstr>F9l7i1q+8AF0rYFvFB/d+ZNNzSEcQI5CLgJwAAWBgoFg0VXhEmcdEBvix8lwfaxnjHKEn1fuPB4zvagn5o+NsWMqln1CtDKOe2hXHAZnRYEAY/JPK7OjMyeTvQJDE3sOB7zpjjB+5zwMeIHBlwmh/3R60PoGCqGHQbh0aDMndaKrNaW40U3wSk4Lt8MKNom8/Rbv8LA/WA1HxYjg9pQmWZcy4Rb7/ttKwWjuEn3M+N3UIAk1kUJvnvwD00q+f10</vt:lpwstr>
  </property>
  <property fmtid="{D5CDD505-2E9C-101B-9397-08002B2CF9AE}" pid="20" name="x1ye=25">
    <vt:lpwstr>IgKAjXvyn9gdVjevAV2Y/f19cA4zNWDvgxtHubrzEtLq4/h1BdAfVsmfT6JlFLmdfBMxilFCZ85M1fct1X/7yAQW1XoyUk5wlN3BO0HI6nYll7wzzgQIhASzrStH4hr7TQQ2dk8xQuaYVwZJwR81s6Cfb+HX8Pv1v3qb63M9B+lMmZPIIuRh1yXFo8Rigkkd72T16VOC6L2hToTuA9O0CB2JanCEyuF2uUqj+vws4HL/uMjB8VNXxzJNBjSIk8P</vt:lpwstr>
  </property>
  <property fmtid="{D5CDD505-2E9C-101B-9397-08002B2CF9AE}" pid="21" name="x1ye=26">
    <vt:lpwstr>+qRHRQBB9ibeJOHL/39ze42mL7Ae60BuP199hhYLc1fya/hUIRAMJgi4b4aw0OJ3BdO3dxPmGf6jfQi3zG0AbGObwroUZD2KBvf3wB1Wer9+yZyRwURCyr3n/ZdgRloL0h9fOhKxMWJU0i+c/EeuiAU1hDHlh3PRlLqmfIcQdxhGJ9p3qv19aRkzR/Q3R59SJ2K7ybfX9AGg/Blnez3MOPLhwg5XWRTINwrCEdNvLQ99TlWCzyRUSby/PczOUYo</vt:lpwstr>
  </property>
  <property fmtid="{D5CDD505-2E9C-101B-9397-08002B2CF9AE}" pid="22" name="x1ye=27">
    <vt:lpwstr>j9rRK22NDEj5Yjbw0gsDO+7xEVAiDHf+jsul8z55PtzRvYxDOPVmGH9Yc/j+3mRhvNV5Zlkdy0WpfAPFPSKWiGuWQzgT4ZavGNk7v4zBmo6vsPYmQYHlfcaPX/MXofEx5OmPLh9E3AfdecqaE4/wEztcpADEnb1WHA0DjkbPCtDa/34kdP1qFMDD+mpH1kRttlr7eFv1Sjy+0BZPdHrXHv4WNGVaZ/790su3txqRDmBi7wLtTELoUiVi/5zHq5S</vt:lpwstr>
  </property>
  <property fmtid="{D5CDD505-2E9C-101B-9397-08002B2CF9AE}" pid="23" name="x1ye=28">
    <vt:lpwstr>mjTRXh0mfP3XIbWPovZE5JYTQLSxzP7yfrdNcq/Ec6WjVWq/aRIc0sTzsVhZ3vlfD7Be8BYC+Qx9HA4Jate9jkGskeGmeLtOYQ9ZwsqZvBJUA7sfFqBclf/l+flDA50wd7RnMV9sdL2A/mrlKjex45J1Vmz8CTUZGsNk8FwUcN7BT3BCqId3/Era6G6FCaj2jV8x8H1XxmZms76GzXiuUfbh/m5cvXp+6HZgWhEF0ksMsbBqhwPgz5QtjHWFOVC</vt:lpwstr>
  </property>
  <property fmtid="{D5CDD505-2E9C-101B-9397-08002B2CF9AE}" pid="24" name="x1ye=29">
    <vt:lpwstr>X0SpMLA/Pdoj1JwYa+aJ+u605PZ+kKzobqz7mPz0NDjyp8DhOm7POmiuVhWO3wZCX7WnB6qDwR/uCVDgylwTsdZAdoX7jEZ2myLpV/zR3d6syYfwPQxP2p2KOyG53cYywk+2UUJman9fHy5iZR4ennRBkmC22/hUik0MANdlstxDp2mvumA8W/oLwjVgBdMvRqGhjUmq2gqUEmcfdzkQreoaIUqLaip+ylyZL4MrWglsUtvl6DdHKbUM7GlkD1C</vt:lpwstr>
  </property>
  <property fmtid="{D5CDD505-2E9C-101B-9397-08002B2CF9AE}" pid="25" name="x1ye=3">
    <vt:lpwstr>2xcWGHr1Ic2FVWbtvfpkI9dZ/jKaO6Uc6JBu3vdFyv2zkSA5scAAqKQxb+mCupvUEz2BMrt3UKa/JzScttyIxKJ5VqsevzW9fOgknO7Z8Ff9IYl8okVWkJCOld0ksJLa1j4HTikP6QOU1MfpZQ6qQ4J6g4UzHarHBeuzXUYPePOyznzLwpyNs4t0+0+y6h/FjpAmWRCqkX5idv1O4uWzmZ/KjR5V52+0TzswfIAsJ+OUeFytXXpQAgbFK9yd/MU</vt:lpwstr>
  </property>
  <property fmtid="{D5CDD505-2E9C-101B-9397-08002B2CF9AE}" pid="26" name="x1ye=30">
    <vt:lpwstr>+K2AYDMGx0SoVC/loptMygclNkYqRI8/2Fw4s4RKl0gdLH2gHNkcKO/mKvzS/el3Cdd3GteVYQzNiDYPLjnC/ddBvn9OLgvNjDsyga/uLvjwp1mClv65V5JibyGOh69PEKoo+SOaxbw4Yg/zVHf3dbj6Ukx9UMEl8qjCskXEy5oG1iibq9KFVeX3qSslxOhirFLDsHMITUEQmPXexrk/gJQPKbca0CgT5+7WUHf3NjLMKDcISKsffFlVimh3JWB</vt:lpwstr>
  </property>
  <property fmtid="{D5CDD505-2E9C-101B-9397-08002B2CF9AE}" pid="27" name="x1ye=31">
    <vt:lpwstr>lWnmbCcJyM25d5nBnIIIJpnQFKo6aY6N6BriQnIKYDdAS/UElAfHmzJF5mtfE7EOwBp/6pT3zViEpFLOOKhjh30s0kNXaIdrU4/8hooEBZdr98zFlzyu7AJIit87VZveWJRkJGXZpPZU5L+rtxzMmHq0wBqHKzIdFVyZTMVIJ+B6A5ZZM0xM1WSgJIvgl7iz3rWaTKieanFnKXQthubAhQkjlm2ilit5++GoLdtGsWVbdgfMYoy5s+1vC9/L8ng</vt:lpwstr>
  </property>
  <property fmtid="{D5CDD505-2E9C-101B-9397-08002B2CF9AE}" pid="28" name="x1ye=32">
    <vt:lpwstr>2ASfGhQhmXugGRn/VRPz/Sk5ESIOtAmfjy6S0HLesFOB/pcYt/8H7M/h0sF0ZjBDniuI94fDFasiXldeavqyNi8jx9xM6og0sOqJGfhzXUwRVTvfvtH8FyFY3f4Jsc5Eo1t5TnMJE9YTW7jugjbE/dJp/nd2nAYwKYsWiMCHo5zFGQUY0wBzgngAZZ7llfZ5fzbpW3AsekvLcc6CMWPQ3DgAIPXPrrqwZ8+9EofR7X2OVnNMQVNyiMHgza8cCe4</vt:lpwstr>
  </property>
  <property fmtid="{D5CDD505-2E9C-101B-9397-08002B2CF9AE}" pid="29" name="x1ye=33">
    <vt:lpwstr>3/d1i51pVgUQGoMqfkLuw3TC+qnc5J0Cu0QA1WbDjrV1dgp0S/leGbuF4FwBzc3jCMW6FAMyqZJNiTeQMTwk+CZFc76vngu20mKhEkQfFbYscVUT5TDCT849tGE+DDKVLBHKtkmzuuYotR6Oq+QoRQWgR5Uf5OQm8h+qgVPMxe6HrU157zmFJgpN7s4tsgzcoCSzw6//i3VZM0lQFatvDyM+UwDLCfoQiR9z04Wtxa5VJPp0OfleFxiNtlXcwSp</vt:lpwstr>
  </property>
  <property fmtid="{D5CDD505-2E9C-101B-9397-08002B2CF9AE}" pid="30" name="x1ye=34">
    <vt:lpwstr>K/1JYc4QHWLxAJGvv9CScmc8ZShprMzjvGDnmUnDWuvz0BMwGDD82Ky2CeN0hfhDjWvXoFdlbb2+7Voo+uLLFVeZfwd1z/mkevL62pTQQCjRCCx5w4ZtUX0y9WuXd/SCf5wYiXkDQM48M4LMF768eM5Nnyc34wR77WlXN/M32HqEoppILs2DIpb2fMNwOZgcY+cRIPLOFSaQESQS1U+B4SM1ArdFWvA8F9JFN8QjkzsVYe49chznw9EJ8cgqLku</vt:lpwstr>
  </property>
  <property fmtid="{D5CDD505-2E9C-101B-9397-08002B2CF9AE}" pid="31" name="x1ye=35">
    <vt:lpwstr>pv8OZOX/2ndfWuvBy/UulG68ePGfOaW0JlurysKmDU7gjl1hXkhMf2D4llbnwROwHlyFq/TEPNGfxw2i/UHkJ949dvOxNbSgmY+Wg5n/apF4V0RV2OIzy4qVw3x9to1ryBchs2Khxu7UpjCepdDEUHjw6xpR/D0W96V6+gQINctxeTZH/FXlLTe+3PsmgPCbQ7+zNViKLRh9ZFKt0sDHnArat+prpHD+lD8c9pGekB4aZX9Q5tiK7pww1LV7VZk</vt:lpwstr>
  </property>
  <property fmtid="{D5CDD505-2E9C-101B-9397-08002B2CF9AE}" pid="32" name="x1ye=36">
    <vt:lpwstr>rAv7BYc0vWS/wH78gntSt/MlJdM53832ymxmpMRirs+d1CfvA0kX72iQ62TMY6ahOMLkGP3mHtt+SjsS/p9b+2hJuoXqccCZb7SulwPEOu9+CDaYAFuYlXYKkaMDsEZbd8VZKvCGa1AhHh5vPf5QRZ3oe3UHVAHi7Que3IbAJfWsqfys0GuONm8Bw7MbUuUa1CXZxvBF29hTNN3xsbQfoBo1Z9G6j31FH5klA1D4m/I2roifj1BIhLBecMt+18f</vt:lpwstr>
  </property>
  <property fmtid="{D5CDD505-2E9C-101B-9397-08002B2CF9AE}" pid="33" name="x1ye=37">
    <vt:lpwstr>+9sNsGSDrCXW+JUsWGXuH/Xqf1W2I+KJlhWIne0nMZji5ksYVVQPhkMxwd02KKSDUShBGuEikXjUqxlDGnNJ26x7Xv83giA98YWMwm0X5qYp716PjwI+IvgeE/UhOiDBGpvtSkP//coJ6TJsLMOZDhDgLObscUke1L7FivZMx+Qm0edKIkJURu0nedheWB0cC0JbFF70r/z4/1VbIeptryMg0+D8bThp+ICAXaijfCeFA1/0viRmCQ2aZelVE3X</vt:lpwstr>
  </property>
  <property fmtid="{D5CDD505-2E9C-101B-9397-08002B2CF9AE}" pid="34" name="x1ye=38">
    <vt:lpwstr>jbcxZwv/PVa9SJfMmy7hTtSYpTbyuH8moE74mydsQ1HrbkMmuYN5FAyFBs3L1Ip3TObYOb5tWwQemsdjvrAzw8paKww0yzWnq9zaRyFUtoYqFksJ8Km1UyyJx1s0gY3kFrZUUPnrzD6utSTIiYvw0/jBqB9usGNwpqLO58zzCwBwzHW5ve59O+HOWFPGfLPsQAtXEdxkeyCJ4hEns07poqa1EyKX5xb2foM72nWSDZWztugup+h7or0cl6ycavg</vt:lpwstr>
  </property>
  <property fmtid="{D5CDD505-2E9C-101B-9397-08002B2CF9AE}" pid="35" name="x1ye=39">
    <vt:lpwstr>Px6I2yqj90T/cyAZDFWJO/TlNiDpp2kjgmXPMw8fqyDu+Wz/VYOQsIDvqfPen3bKFsNfJiDYIBF+/tlBBMR0msoz2r4RPMn8WqOxFndUL8PBGh3S8bfB6vTe/GQJMt/9nEs9HZEgjx8v+TbrUiBOBoo9p8rFK835SAd0jBOcvrku9PwZNgdLgTsSRkisjLM/yH1k/u1GOqenRQXA6fFI1n1GRYC+4tOL4PzQdVk3CFDHdolBQBsnBkKP2an6jCw</vt:lpwstr>
  </property>
  <property fmtid="{D5CDD505-2E9C-101B-9397-08002B2CF9AE}" pid="36" name="x1ye=4">
    <vt:lpwstr>YG/Cb0QIqBLdMU5LsZ0ACMVsUg48wJfogdDI4SgEYJJD7vWhqsZpPSKL64rlI5tknyNPc7d7g/03L2K5Wtx7NGJ16gFQP9WhCtyHrv4NeGfWKIDeRMoz4AuwoVtsv9hO14xp0woNtFkcsvDCQxuTVpcdv/SbTcL+pDUO6O6uMzUz9H2BVqvpWqAsstC3TXcw4QwuPI5GGIWcodohFu2sV7QA9GRo1MmRbRyyfgEXIeS3aD/+FstU7/rQPMi+0Cm</vt:lpwstr>
  </property>
  <property fmtid="{D5CDD505-2E9C-101B-9397-08002B2CF9AE}" pid="37" name="x1ye=40">
    <vt:lpwstr>PBb8RXEmBgA1IcO2UJnpt2YAviNkkzcry/B/NYEOVACPgNVjuPF8j9kSTm4gxAFThO09boCWlqZCOWeZes65zb4cPRY+p2gjNTLsWIt/BsZeV6jZf4KHZyVtCuBzHC82/v9rEi+ZAWCj/jDRNhSYwtvGNY6ZeyS5d1bu3KHx264o9GenTaFvISzKvUxQkhEoFNEUgORfHYqZmIZYATDnLfDtwG+G1cmldFDXa/hTZoTlDrvjJg2FTE8Az2DB8ik</vt:lpwstr>
  </property>
  <property fmtid="{D5CDD505-2E9C-101B-9397-08002B2CF9AE}" pid="38" name="x1ye=41">
    <vt:lpwstr>eBdPXsW5aw2XJ4wqxFsbsyH+KXq7gTwWu04SgrkMX9hCAJem1ocPlsLQDnQIYzjNvsDoyXXg17tmsslDjX478OQdk6I8Ail1URGfU02Rh0elDc5E+Oax66XXvv+IZMWQ7OxRauJ9WOO66NrvrCnXEsix5qtNxnGELObUhcw3RkBExRG+JAs/LoW+EzE7qjXHpjTRJY+cvRQ9FTryiixN9tEfxYazX+rX0RfQFRx0pSgJYXFl+KtKxTpnXHwOa6d</vt:lpwstr>
  </property>
  <property fmtid="{D5CDD505-2E9C-101B-9397-08002B2CF9AE}" pid="39" name="x1ye=42">
    <vt:lpwstr>GC3O08sKlea/pByyMH/eLE0HZOxwlZP16F/6R9kLewzE16ipO1rZThicYTnJpvusC7xICiB8zSQB2LZyDiD/kZElfVpxO7P1vTza+vUTG3ptYXTw+q460f6FT2x5LdT/2jrk/2CTPeTucHMXMXItQ6ofJko+wMW7Q4BSm1X27AoQ69Rrdqzs8EUxBcor30k1L6/GuBWOL7BSWuA7Hzq/P292qD/qDzYjHKXR8+YcUcv54FI4Mywuu7Posoxl1Y7</vt:lpwstr>
  </property>
  <property fmtid="{D5CDD505-2E9C-101B-9397-08002B2CF9AE}" pid="40" name="x1ye=43">
    <vt:lpwstr>DvP1zK0IEbSIp3pWDJNwc28+rfU+41bqQl6dZRvDSCKJ+mcarMfkXj6n4spjDkuCJsoT/qhLFLI4we2UyR4vpuYu1pAu6afeNVY0FKmayP9VkjGuPYWMSnIKq1Ig3ekajC65fyv9tLZBXexWTq5Bk8KRX+WxhJ6FwPvRLuIV7nqhd5MBliXN/9J+Nvn0VtgntgJqqoG+UMacroPLE88WoBigDXx+A6IckzV6TiDSP7k9AxX9gYXsuGSobMZzve7</vt:lpwstr>
  </property>
  <property fmtid="{D5CDD505-2E9C-101B-9397-08002B2CF9AE}" pid="41" name="x1ye=44">
    <vt:lpwstr>H7xYIXD3cvaAPtgPHXwlWiuzLPXPI+xYuN8d+c0nhw/GJmGQgA3R0NI0laUOEU+R1FZdJbOU3hz+hHrhLRhRT8J6ZvF/TmgUfOT5NSI5CFqyqvi3+ypadxkIQOh+g+wbyNtt4kB2cSxq/WpGKISX52zWIG4EQW2oTB4xhO42Duo/SH/LtHRwmGs00/yMmi0a8eQLg82kQx89DgHr6IPLsybFlHSeQiAi6IDuxFxivfw7OTIWtCusJdW1eHfYFd2</vt:lpwstr>
  </property>
  <property fmtid="{D5CDD505-2E9C-101B-9397-08002B2CF9AE}" pid="42" name="x1ye=45">
    <vt:lpwstr>EiV3A/AmRTaSPw/U47sKPTrTZ92coHksecHT1X+4ZP+xzqTi4gOlsYqeanMpVhuplhZMgckecIYj/y0XWDN95z+4bdI9EFOMoWoTI/apH23zcU3vbrJkCrxi5h0yfC7J3ixhef/O30hyVKub3KP3xd66Rk7O3osytpRLB5T6WQcAljExkhVgQBb2hxplAxTN/qpwk0Fp4D2X3wYCE2TsVndImclFem93F6hAf9iULc6F0+yjjNQ54yIQJ4oud2Z</vt:lpwstr>
  </property>
  <property fmtid="{D5CDD505-2E9C-101B-9397-08002B2CF9AE}" pid="43" name="x1ye=46">
    <vt:lpwstr>iV6nIiCh9K3vUSVl/ITQ8yFvG3UwKYwK4UYAbDcgq4D3jti1YfOZkqRHvRASQvCpu834SyFEiJDFzkT4EH2T1xTJisRyHH22nn80KyJKG/grNbE3z/o3qf4P+Ots1Vm4lZ77PvxMAVPP+XQWQZ/Mgf98J5Y0UR0vXGCOCjvebuwcM9j0EX9pDLKTovH6kNHPU9xdGeehDVZkB174j2jWt3l+lPyq1JVPepKqmqcGqrD1+JqqU2Rw5zeTmidLvVT</vt:lpwstr>
  </property>
  <property fmtid="{D5CDD505-2E9C-101B-9397-08002B2CF9AE}" pid="44" name="x1ye=47">
    <vt:lpwstr>NfUhOmXnjwpUi/I8Iv0Xn33xF2p4fF6zqScTvA/bYlQ1vtUdpNyM0Pk3y9sFxNNrBBCsr79i9nKhMKIcNKfMa0CTr6KROHS8okvAcIFhsVSqHICeK3KEKdH/AONIfd7cbk8P7/DHDmHjArPP8lpAD7lO4teUfFuS0pIkBGPuhTLaGkAo6SE//Zye6+e4cP+DwV45KZ/fz/cXj0T+YrJFhtcIpQ3B8e/FnOfVk4RWut8PZCI+wUQEMniwfbP3DVi</vt:lpwstr>
  </property>
  <property fmtid="{D5CDD505-2E9C-101B-9397-08002B2CF9AE}" pid="45" name="x1ye=48">
    <vt:lpwstr>bzFmsD1RoFwDi+R8b0NDgqITYJdEpnjjcRup7yxE41eLjs7jw8s+TiDSCytYf+fetv+x2bZfxHlg3B9kwHm3f3Dfef2vnT68Cc2Ffzg7k3fjWpATjhuBRB7T7+yQ+QJUgGkuK8BWRPdmYe05j7oRF9tPKdxiP/nG1ATW7nM3C+qWVKYHEUdR/N7UKe0/VvC1Lpl242trIvrlLT+6IGp7HsL3r3ZW4wVjNYgolCyl3Sa0+UAGmGw+oy2uO7Bub8G</vt:lpwstr>
  </property>
  <property fmtid="{D5CDD505-2E9C-101B-9397-08002B2CF9AE}" pid="46" name="x1ye=49">
    <vt:lpwstr>dX2rEY+REM3CAw91MrxUE8h4WS/aiAXi5MXEI3MNr6eiQXbM8O95hkqJE23IEbW1U43kz+brjysFsxtH2S0JXFzpojWwJClz36nHlh6pDwg/OHyI1MRZUtqSjKiHTDAWAKBUHEd02tt8fyZhezpPLa3Q1nZWFJzQxeA9auIXwVRMW5y3rYqpn+73cUXu3an+JMo1Fq+NnyFsRSeWAJqBjZfelvTbFY0EeCjMgzgLbSTUSN0CVGRyWQe9+BpPZXp</vt:lpwstr>
  </property>
  <property fmtid="{D5CDD505-2E9C-101B-9397-08002B2CF9AE}" pid="47" name="x1ye=5">
    <vt:lpwstr>O/tXZ4fmgGVujBgt5v2tpFPKMeH7clwFjd/AhEg6xYODBacavx0UoEUktEoI8fflzsRlzSibQLDeusQl9gwfgxNFGvfYf2X7KQ8xjBquZ9XVUMNNd3aS56Aki4+ixy1CeX46Ey7ENEXc38QILhXrJSj4Lx8nN3apzME+SFeoW1LoZUQR8X246bMsWRdu/ibsFk6ISb3MeiNjZtIYdVZAh5/p1/gn15Pb8NaVHpxMiRQV5KoRuPDoyrCmG/blFuk</vt:lpwstr>
  </property>
  <property fmtid="{D5CDD505-2E9C-101B-9397-08002B2CF9AE}" pid="48" name="x1ye=50">
    <vt:lpwstr>zu4ak0L4878iih4GNGm1ZIakFkIS/qqX0kCmsEbcXRa4SogE7kmKky/6M7lZQH8gfPP2NDFnkghF2qen0JXeHgrPtr+Ite6GsDsk1gxPQr5YX2dXOw0Dbn4NWoheTEPV+LyzdfAfIxQaeH0pWnaH7wSxmTYCzpxehltUHsbKbNvbyzgYka+CemEGEnkEDkBseyc3j+Et1TpXlAYOytg8nfL7VB79eQKy08/yDW7ZTEn2H8cbIP548EzzkISonDj</vt:lpwstr>
  </property>
  <property fmtid="{D5CDD505-2E9C-101B-9397-08002B2CF9AE}" pid="49" name="x1ye=51">
    <vt:lpwstr>sd6G12z++GPLiF6xnH1Rgr12jcpBVklSlEL9ZXwebEF2eNQj/QRewyRTyQwLjN8TQtH64rVyk375kT9qjpo1aoH9XOg4PoDF75GSivPU0vjpBpCNTVzsj8ZYKxOzFrtAt9KVNufPp0z6DDkIcgcM47ul0Pt+5e5+PX8AgMT6VdvX9MlwYOvuI/52B8CSvwreUfCIdmAHOWGR6fxLuO2lKVrEe0Q/PzDP9sp8bO1mMwFfeFRxeYd/cOGERUFYUHS</vt:lpwstr>
  </property>
  <property fmtid="{D5CDD505-2E9C-101B-9397-08002B2CF9AE}" pid="50" name="x1ye=52">
    <vt:lpwstr>rWRw30BPmnDT+4YpdUnYPk5IFDgNjyf1/WrkzjtaDee9OR53YZa8ZkUsnM+4LPeoKEiK1JaEfuCG+nvRzLBP+75t8gaIQP69+Njx2co8tmUVRiyrv/zIusOFsgI9VGGQQOSn2f7CGH5wNmWuRSITSQ/GVjpLI4ZumST0NPNp/jHlafzCnf5FZtWtDzKvqjlR2YuY8d6QHv05LzvRHdx/F62VnIFOTb5wihhLfb0ZBqLN/R+a+3i1pFEWImCx/Ol</vt:lpwstr>
  </property>
  <property fmtid="{D5CDD505-2E9C-101B-9397-08002B2CF9AE}" pid="51" name="x1ye=53">
    <vt:lpwstr>V2ZZjlNtiLq8u6S/0Wmrw6rrS+gBv7QLyeLRMqMKs9zeqGc7H74/EycdSxhJpy79breRqjqeTOrF2x3IZZ2vX6ZrLb4qYN/dc5LcJPhDRu9b/halZWO56lppPCAMx/wUUt6cOd7PD0apYloWHJfuyz3oc5Sauip8gUBanSDXfARODGN3nWKedyZTujJGgE6KUmtRJYX/t3LJAAJ16gkLfKcvwOmfpGQykzG6Q2Nz2xoM34gi+ngmW1q2MSZfb/X</vt:lpwstr>
  </property>
  <property fmtid="{D5CDD505-2E9C-101B-9397-08002B2CF9AE}" pid="52" name="x1ye=54">
    <vt:lpwstr>efE8OzwCkUMSX/IFjZJeqvpLxSATjqsjEYLvOPy1Fa2948FJVy/mruR5k1jilm3A9U0s+9dpzv2/yC8GBS0FBk3eV/S5PRkASdJiLVxBhVKP8e8jeVppoFX/43YFj1KnuEE8N/H/BKZERPU13NtISs47f2FQbsZXMzK6hxrl1ei5q+PLxvOTCZP69iGVeaFI1owtg01tGuZ2QKpD+kq9COCPkqf+3NdTiFqOgyjYnE+bYfFmzcNEL9JWLtUyusU</vt:lpwstr>
  </property>
  <property fmtid="{D5CDD505-2E9C-101B-9397-08002B2CF9AE}" pid="53" name="x1ye=55">
    <vt:lpwstr>TKHO/3K7IHYhhmE9PPOIJ+mG+8adApJmSC+JJKuYPljeu3p//KbVIHip2q/wRGAuYmlia78VUV/zc7ad6WjIx/0yCYKw6KEEv2slsCtrE6PX+t5dnjjI6YsikugSwPy2jYkO0kkoKR3M6zIGU9yjyNFPu8gf7vgxXmZFtgCsXas4MoZaU+FV7Dku8BFn+4XnsjHYJzmQdSg2ArQS1UTTzjr098UNN4cTuieZ9RIsoXGXu1O+VuOrkfOBJOSI6Oo</vt:lpwstr>
  </property>
  <property fmtid="{D5CDD505-2E9C-101B-9397-08002B2CF9AE}" pid="54" name="x1ye=56">
    <vt:lpwstr>10JHfDPFgvfqHDV56C8GUjLfV/5yw6ro0+OeM+dLNJ+oNrpbcjqFUwLH9hYmrS3qZcObZshN4Xxe/Pbcddq5ONA92eGHZf8GCLoDeT6Av+znzj+PtKu2H7vOuqGlqUmNC9pexM/DOvYKfE9JKwpMAbPneKshMIm/a3vEQj2W/J9qzX1x1Npe+u9pBlRkSS+1sqTdtflKrDFCzfnEUA753hNSBwKG6mIxTIxjo6YrMuU6CFffCN8w9OJjZhH6YJW</vt:lpwstr>
  </property>
  <property fmtid="{D5CDD505-2E9C-101B-9397-08002B2CF9AE}" pid="55" name="x1ye=57">
    <vt:lpwstr>lZnRBz0R5GRlsIG7rRg1eDMuZTIoo2MGOOcOP1OCZ3x+NdLK6vXzf/S7Jov1qLRkPt1DpmPX3zwxSTj2SAIpdAP6j39JRrxlRRLp/qKi5pLflDik5PRY+i6mtsvhCQGGtCubIYzNMeyWkzbNz/los4JtA3p/dMPal/4Va/R3dshCfIphanHA99hPYivobYoPdwJp/1h9VH9EqMwbgtH/16I087LswnS4dWKxB+GQetAzga+K2Jf4uNLP8BhSkHS</vt:lpwstr>
  </property>
  <property fmtid="{D5CDD505-2E9C-101B-9397-08002B2CF9AE}" pid="56" name="x1ye=58">
    <vt:lpwstr>HFyL+J3mfFlfapnnXPqc12lQNimDOcbA7PjZSrcWaPDd7u1xixgaa2jIzgosRFukR/2uI0WNrXIzXLW5CE46DJD0WEJ3wPYzlxhRQoaFrn4HrdNBhIgzH5CsKAQYlLCeV4GCfdP7q6k0SPSw89OejgDu8Sa3H90C2sqMVkiDhnQqTs9yyVvpY9uBCAPcLOxKFvnBGcPqRXRCI+Z6FfJon7dsYUNuov2p0Nl4IcfnXpmfM9pz/5vTbMhK049sWBT</vt:lpwstr>
  </property>
  <property fmtid="{D5CDD505-2E9C-101B-9397-08002B2CF9AE}" pid="57" name="x1ye=59">
    <vt:lpwstr>PtC2YEUDCmd4hO+kkXUgqN2EQXNMsPpLRmlCNYjI2osZUm+q0Y0bKSPXKo6Fx49z/g51nTsNPJTe1Zlh+XyUvIAwlUylngOya80846awlxsqmZAwxS87wSYQLYDH0aYzcg2QIskc4tFjq5sUnQCFFM4eimR3OTpjNxVJ9K65imXcv7gxFYwct3ox8Nw9GkAKicLCegosbWulcjXbf5bLwXKdcxqiS05DnRJVNZwMxOnhX7f/8yQQz32Lk1a2WXT</vt:lpwstr>
  </property>
  <property fmtid="{D5CDD505-2E9C-101B-9397-08002B2CF9AE}" pid="58" name="x1ye=6">
    <vt:lpwstr>a/Sb+7W6dVjoe98RlO+Htf2AK9IjM6WLBb3tsPP2dzSGE3Fo8wr4N9QauNM1KGIVYVDBPIezMo0GXQ0nYXuIAphG+7AK29vpP2ZqePvb9DMoP9BdVmSR8BR7QsCYCg6xZMyt6g/wtnD+hjB5WRZ3Bp20GwvNbgn7QTRO4LWB1UmWSDM7R/V9bCo9KON4h16Oo0kOpqW4kMqOLn273feSueDsNa9jnPLy7EV4ktJksO67x8c67+TXXpg013yKOfD</vt:lpwstr>
  </property>
  <property fmtid="{D5CDD505-2E9C-101B-9397-08002B2CF9AE}" pid="59" name="x1ye=60">
    <vt:lpwstr>oFDFMmo1Wys7BQhlq/WjVodJcW96UZywOorfpksfgTmqs7w9tg+XSJ3RnwuW7Ay75wP/kptpsErs/sjFHQfws7MA1Pp0bLkfzzpQtTPTxkWOoS2pVgt/QnuuogD8IBdbsLGeLwG2Nei2PaQSqAy+cU6xr0y7VDacCfdi6xIdjx9ZON1vQTHlEybpZNMJCz2nqg8TBXPoa8iKLYfzocnDhwqyUxa3RjJ8UDgLgrocd7Ctr3Xhb61raaxBZ/sqIOM</vt:lpwstr>
  </property>
  <property fmtid="{D5CDD505-2E9C-101B-9397-08002B2CF9AE}" pid="60" name="x1ye=61">
    <vt:lpwstr>52gzk4WXpjQ5bCXqunJUSeJaLapbLWxLpAckSL/GAtGhqXdm195x3wrHgpLDGE5sIb5nmgWfj/L4lVmB1lwhJrKPjcqMpLFRt3vhI7QhncGMpm06Z2v+oc0t+xOGcGi/CNUzUDKX98XMPAh/XD0f5dxGWyNNrkN7roSxWK7UpbXbNJGXBveTmFfk4LHnW1wujnGo9irMZHizFDw/Hv2eQb/Lqfu+3DMQfJNkN0tO0nGdV+RhORYDP9NDjX6BOYC</vt:lpwstr>
  </property>
  <property fmtid="{D5CDD505-2E9C-101B-9397-08002B2CF9AE}" pid="61" name="x1ye=62">
    <vt:lpwstr>WZfzCezmtj1F4Ypl4UZbYq/jQ0GEtWu7dEO3kBT4Va+CWiS+mrjvMCjNhY1Wzz8kfIQfSb2omOOvFroAFhN9+lwFdCHrvyOndz9w/yVdpelvo3rMp/SEayaYy10+/fAm0C+LztxObN40cbYsdRHof9SQZXPHklJqe7sxPPjpR7cv3GLFgu4dGbMrO8pxW78A4AyXv9twVMo0B/uoOuq3u8eZU82/1M39ODlJXObzhK7knMP4EccbNIVMJFS/OSR</vt:lpwstr>
  </property>
  <property fmtid="{D5CDD505-2E9C-101B-9397-08002B2CF9AE}" pid="62" name="x1ye=63">
    <vt:lpwstr>dJY6RzaXBjttKyxtdo47z/kujsndRipX5O7O3iNhNs/Rk6xNo9KSCpD2kY1jSo0wEQb4HIqnj07LtagtSQzS+NlJsTPgmng8fT2P3Wrpnn76SkxB/jm+oG2LvQUB6zYBZL013f7tx5wNDn7PZJ/CkMgKy8Sjk3Aj5f+rcTuLvZnLxZT2BAW7yU/oQToP2+WJWK0hsnfU6gMtHrB9Qg2A/qusO6mPPL50qdiubghQ/BsBTaR6Y9m4pls/meja22/</vt:lpwstr>
  </property>
  <property fmtid="{D5CDD505-2E9C-101B-9397-08002B2CF9AE}" pid="63" name="x1ye=64">
    <vt:lpwstr>177f2PX72WgRPyryhb5Wi8TlLd8HvHPpyRJSMP7n9KsIyeBf2vgpI2lOG0JNQ/yxIVomBeiX7SafppcioQXRE6oJPFIce0azERsvKbj2PmUoEshxZFD6LW2L/XqDvkcnxJlYeiuyNiPRo248KBaGjtElfw+88lwT0xEcNcwptMlqmfZhY1KkrjJx8KK3oc+IZHusHoYMrhiyyTt+iPbIwZQS5Z/lAzQVd+6Ch0CiyaC02NnvxP+AUMiFAoCLpam</vt:lpwstr>
  </property>
  <property fmtid="{D5CDD505-2E9C-101B-9397-08002B2CF9AE}" pid="64" name="x1ye=65">
    <vt:lpwstr>O//+PhGb7igAigDCCjmFJqC8B5o55HfpTdUwT65Tdu3z3WXxVaA2XPuxFol2WKGeZ/Jb6YizPofsKJYgjggmqJ4SXrmPlQK0eQwaVImZZwYSdTlVtKPDNXQ599al98ie5M7BKO0EjALXBFjLrYGDpm1FzcXsR+g1bY+lR203+ZBfpuKyBLnPzl7fABfHmB2XV/yDvCTV3C5yDDXqfR6jDosFDYA6Gsak7Pq8/BKGBAcUuZn0gIi488U84t8ooXy</vt:lpwstr>
  </property>
  <property fmtid="{D5CDD505-2E9C-101B-9397-08002B2CF9AE}" pid="65" name="x1ye=66">
    <vt:lpwstr>RyxU8sKrQec7iVxPCBXVhgmvqPzC+LBMgi6bY1cX5g2/4ppV8XmvsADeqHVCJl+ATlNYKt34mkeDIPS49aN6XK2H6wd1z+IbmyXVo/h27FUjE5OIyWIEdn4iMZY/BfXektqcnn8D+8/BAxbYpdZwmZ/g02JYw6BiyYNP9ruD6SHIRiIIAeiAXZ4MUsyNlkMOzIOfMxcPrhCKqS1K+5cqm+ktPo7fjVLIi7Zd9/JGo4IjRest18hnxjE6Shou4Sq</vt:lpwstr>
  </property>
  <property fmtid="{D5CDD505-2E9C-101B-9397-08002B2CF9AE}" pid="66" name="x1ye=67">
    <vt:lpwstr>LUJOMeXLKtCwlBeYbsvdHJA+yu+0Oekv2i/+RRS9uuCpY1lqaCPnDsUw5+g9C9aRdgDIYxcQoiJd8mX5TN5pCz5ntY1yEiE/UKsWmtxC5tBLVk027mLs4RQ7rWcx5OHTWrgJSMi7W92VVYsogU+qe6rRrGQ9nV5m/q49mi2zEhq27aU2HnxIgCTiqjn/JRqKTqTpOscS/ycfJsw17AB1VHv6D2v6lYF5OinR40jwXh08i/hY2cwiwqVlrn36ADs</vt:lpwstr>
  </property>
  <property fmtid="{D5CDD505-2E9C-101B-9397-08002B2CF9AE}" pid="67" name="x1ye=68">
    <vt:lpwstr>cJaNC/7VtK/mmqKE3BVl4jEueHDILtDzDjiBMR/o5aLrZWsHU8uY8WQz+AmodUHb4VRH2bi4lW5VtOI431WiFHxZYFt8HSVkmPfNuy9DrRPIpskg6WTF63PnXZyEUNlnXEJSiXVoOfBbc1CHjmxj2fInm7h88LDrF6vfp8jVLM/83npcauHJxiBbjI+TgBUZ86gxTFaxTBpTyjofgw9v1iB0MQOAMA11Giwq7D6zNtmMm7k35agG1K4DyNumZ+G</vt:lpwstr>
  </property>
  <property fmtid="{D5CDD505-2E9C-101B-9397-08002B2CF9AE}" pid="68" name="x1ye=69">
    <vt:lpwstr>6jjHxRQfdIj7uWwgpBYAk5eUr8csPDhRVv6MoEtcCuMm7bhQ4dta1Vggve0EhVo3GGcz+gPArmPVncMU71Iaf0yPBDMP9qwGC/YWDy3sSuV7dIF6LleASun3QEziCQ6Fei7czce8+pqEOxxNkSJnklU7Bk6LaPWfVedMXufYHtcSSTo7uh3kT/CQfF1naDXvQw6nLpGYcKYftKHIPc4AaE1VM70Z5YWKAqG6a0ljOr2wDCTA7Inay9qEz820Utd</vt:lpwstr>
  </property>
  <property fmtid="{D5CDD505-2E9C-101B-9397-08002B2CF9AE}" pid="69" name="x1ye=7">
    <vt:lpwstr>XZvIn7FflJPy3JO7tLdxgkzEQOKl8ug+F49uTl8dC0ZF21XnWAGoj+Ug5NUs4C/OMt56ScPEtY1KomukkcT1fxTC9rq6ANwyORgaNiPr4UHSSd+dsMyqynw4aKJjYoumi8cV/k5IPT9wqwAzb68m8s0wxT2OfugyM9KcTec0nTyOCgRrcgzpRIsoozBSb3yGoZDsktmApr98Hu8B7e8IfLXWQApNiKi7znITWAGNE4ysIlQn6gv8elaVSRX0hqR</vt:lpwstr>
  </property>
  <property fmtid="{D5CDD505-2E9C-101B-9397-08002B2CF9AE}" pid="70" name="x1ye=70">
    <vt:lpwstr>JpnZObvTNLoa/fQtoR7DFzrQT6PY++jgfqa1AeevBsbd9S28h5N41GiNVPJ17spWH6+zFScEtS/3HMVtKIYF/4s73IlsTXw23mWG8BN6qn53VID/phxLnVYcwIk3deSKSOl+XXA1prW91BEUu9YpvPWhNZbsCa/vG/uhfp5bOYtwURBJBohlJxuu6ZuiDxse8So/9BRHmWP+uDSmc0IWER5ioBG6vRVg6Z4UpB7Jw8QSbUt1cY2rIGH0qa7nucx</vt:lpwstr>
  </property>
  <property fmtid="{D5CDD505-2E9C-101B-9397-08002B2CF9AE}" pid="71" name="x1ye=71">
    <vt:lpwstr>/0nl98p0wp4JwAqaPRSrn72398/efBu1PhFAAA=</vt:lpwstr>
  </property>
  <property fmtid="{D5CDD505-2E9C-101B-9397-08002B2CF9AE}" pid="72" name="x1ye=8">
    <vt:lpwstr>qpkbIQDYytQcJkOcLp1R9YzKqYkhIKo7JjItAWJCRQgO9REtSeGemgPQQ/LsC95ImUYoxwQDUEMU2aqxkJOhfxZ+JZUXGTkcKOQvTNDCxoIz5ww+Hmmy2Vo8u32g5flcQR/QAWFosC5ptSHClUyT4pNbaqb812937+PxK+ElWzC5V6P6HLELZ3TXxP1+P9SEg83o4nHRZx7o4omprd9ABtrMW8uM/B72ej8Os5iqQZQnjI1p9wRPxeUxQ2A5Kci</vt:lpwstr>
  </property>
  <property fmtid="{D5CDD505-2E9C-101B-9397-08002B2CF9AE}" pid="73" name="x1ye=9">
    <vt:lpwstr>Div++wfrTpiJ4uiWpviThXSk7WsXlnxXkAY4ARYUFjgUWJ182hGWhSORsjNCnhm2owfg5jZ8RH8nEYyu6eXH6sRHG0m3AcIQb6KiyEZOp3LjF6orJ8PWtmzF5KPpFTL9isRdFpCsDXRDQz+exa46Yd5JodPcfb5vfXFtEQ8ZXcx0MdrhSqEGE/4bHBdh7ItcroP6NNQ/hFHNo4vHQS9Gh7WkWO9NGMnNLBvxWPEO8q4vsamRx94aY086TJ9QmcW</vt:lpwstr>
  </property>
</Properties>
</file>