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02" w:rsidRPr="00974FFA" w:rsidRDefault="00765F8D">
      <w:pPr>
        <w:pBdr>
          <w:bottom w:val="single" w:sz="12" w:space="0" w:color="808080"/>
        </w:pBdr>
        <w:spacing w:after="440"/>
        <w:rPr>
          <w:rFonts w:ascii="Trebuchet MS" w:eastAsia="Trebuchet MS" w:hAnsi="Trebuchet MS" w:cs="Trebuchet MS"/>
          <w:sz w:val="56"/>
          <w:szCs w:val="56"/>
        </w:rPr>
      </w:pPr>
      <w:r>
        <w:rPr>
          <w:rFonts w:ascii="Trebuchet MS" w:eastAsia="Trebuchet MS" w:hAnsi="Trebuchet MS" w:cs="Trebuchet MS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163830</wp:posOffset>
            </wp:positionV>
            <wp:extent cx="1816100" cy="1765300"/>
            <wp:effectExtent l="19050" t="0" r="0" b="0"/>
            <wp:wrapTight wrapText="bothSides">
              <wp:wrapPolygon edited="0">
                <wp:start x="-227" y="0"/>
                <wp:lineTo x="-227" y="21445"/>
                <wp:lineTo x="21524" y="21445"/>
                <wp:lineTo x="21524" y="0"/>
                <wp:lineTo x="-227" y="0"/>
              </wp:wrapPolygon>
            </wp:wrapTight>
            <wp:docPr id="2" name="Picture 1" descr="E:\Scan\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\pi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13A9">
        <w:rPr>
          <w:rFonts w:ascii="Trebuchet MS" w:eastAsia="Trebuchet MS" w:hAnsi="Trebuchet MS" w:cs="Trebuchet MS"/>
          <w:sz w:val="72"/>
          <w:szCs w:val="72"/>
        </w:rPr>
        <w:br/>
      </w:r>
      <w:r w:rsidR="00DC13A9" w:rsidRPr="00974FFA">
        <w:rPr>
          <w:rFonts w:ascii="Trebuchet MS" w:eastAsia="Trebuchet MS" w:hAnsi="Trebuchet MS" w:cs="Trebuchet MS"/>
          <w:sz w:val="56"/>
          <w:szCs w:val="56"/>
        </w:rPr>
        <w:t xml:space="preserve">Michelle </w:t>
      </w:r>
      <w:r w:rsidR="00757951">
        <w:rPr>
          <w:rFonts w:ascii="Trebuchet MS" w:eastAsia="Trebuchet MS" w:hAnsi="Trebuchet MS" w:cs="Trebuchet MS"/>
          <w:sz w:val="56"/>
          <w:szCs w:val="56"/>
        </w:rPr>
        <w:t xml:space="preserve">V. </w:t>
      </w:r>
      <w:proofErr w:type="spellStart"/>
      <w:r w:rsidR="00F5412E" w:rsidRPr="00974FFA">
        <w:rPr>
          <w:rFonts w:ascii="Trebuchet MS" w:eastAsia="Trebuchet MS" w:hAnsi="Trebuchet MS" w:cs="Trebuchet MS"/>
          <w:sz w:val="56"/>
          <w:szCs w:val="56"/>
        </w:rPr>
        <w:t>T</w:t>
      </w:r>
      <w:r w:rsidR="00455E85" w:rsidRPr="00974FFA">
        <w:rPr>
          <w:rFonts w:ascii="Trebuchet MS" w:eastAsia="Trebuchet MS" w:hAnsi="Trebuchet MS" w:cs="Trebuchet MS"/>
          <w:sz w:val="56"/>
          <w:szCs w:val="56"/>
        </w:rPr>
        <w:t>alabong</w:t>
      </w:r>
      <w:proofErr w:type="spellEnd"/>
    </w:p>
    <w:p w:rsidR="000142B7" w:rsidRDefault="00AD3C02" w:rsidP="00293C2C">
      <w:pPr>
        <w:spacing w:before="240" w:after="220" w:line="22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Contact No.              :      </w:t>
      </w:r>
      <w:r w:rsidR="00D07397">
        <w:rPr>
          <w:rFonts w:ascii="Trebuchet MS" w:eastAsia="Trebuchet MS" w:hAnsi="Trebuchet MS" w:cs="Trebuchet MS"/>
        </w:rPr>
        <w:t xml:space="preserve"> 09278216209 / 09198535765</w:t>
      </w:r>
    </w:p>
    <w:p w:rsidR="00B31DF3" w:rsidRDefault="001755AF" w:rsidP="00B31DF3">
      <w:pPr>
        <w:spacing w:before="240" w:after="220" w:line="22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Add</w:t>
      </w:r>
      <w:r w:rsidR="000B7DC3">
        <w:rPr>
          <w:rFonts w:ascii="Trebuchet MS" w:eastAsia="Trebuchet MS" w:hAnsi="Trebuchet MS" w:cs="Trebuchet MS"/>
        </w:rPr>
        <w:t>ress</w:t>
      </w:r>
      <w:r w:rsidR="000B7DC3">
        <w:rPr>
          <w:rFonts w:ascii="Trebuchet MS" w:eastAsia="Trebuchet MS" w:hAnsi="Trebuchet MS" w:cs="Trebuchet MS"/>
        </w:rPr>
        <w:tab/>
        <w:t xml:space="preserve">                    :   </w:t>
      </w:r>
      <w:r w:rsidR="006B43D3">
        <w:rPr>
          <w:rFonts w:ascii="Trebuchet MS" w:eastAsia="Trebuchet MS" w:hAnsi="Trebuchet MS" w:cs="Trebuchet MS"/>
        </w:rPr>
        <w:t xml:space="preserve">    </w:t>
      </w:r>
      <w:r w:rsidR="0046690A">
        <w:rPr>
          <w:rFonts w:ascii="Trebuchet MS" w:eastAsia="Trebuchet MS" w:hAnsi="Trebuchet MS" w:cs="Trebuchet MS"/>
        </w:rPr>
        <w:t xml:space="preserve">Ciudad </w:t>
      </w:r>
      <w:proofErr w:type="spellStart"/>
      <w:proofErr w:type="gramStart"/>
      <w:r w:rsidR="0046690A">
        <w:rPr>
          <w:rFonts w:ascii="Trebuchet MS" w:eastAsia="Trebuchet MS" w:hAnsi="Trebuchet MS" w:cs="Trebuchet MS"/>
        </w:rPr>
        <w:t>Maharlika</w:t>
      </w:r>
      <w:proofErr w:type="spellEnd"/>
      <w:r w:rsidR="0046690A">
        <w:rPr>
          <w:rFonts w:ascii="Trebuchet MS" w:eastAsia="Trebuchet MS" w:hAnsi="Trebuchet MS" w:cs="Trebuchet MS"/>
        </w:rPr>
        <w:t xml:space="preserve"> ,</w:t>
      </w:r>
      <w:proofErr w:type="gramEnd"/>
      <w:r w:rsidR="0046690A">
        <w:rPr>
          <w:rFonts w:ascii="Trebuchet MS" w:eastAsia="Trebuchet MS" w:hAnsi="Trebuchet MS" w:cs="Trebuchet MS"/>
        </w:rPr>
        <w:t xml:space="preserve"> </w:t>
      </w:r>
      <w:proofErr w:type="spellStart"/>
      <w:r w:rsidR="0046690A">
        <w:rPr>
          <w:rFonts w:ascii="Trebuchet MS" w:eastAsia="Trebuchet MS" w:hAnsi="Trebuchet MS" w:cs="Trebuchet MS"/>
        </w:rPr>
        <w:t>Iyam</w:t>
      </w:r>
      <w:proofErr w:type="spellEnd"/>
      <w:r w:rsidR="0046690A">
        <w:rPr>
          <w:rFonts w:ascii="Trebuchet MS" w:eastAsia="Trebuchet MS" w:hAnsi="Trebuchet MS" w:cs="Trebuchet MS"/>
        </w:rPr>
        <w:t xml:space="preserve"> </w:t>
      </w:r>
      <w:proofErr w:type="spellStart"/>
      <w:r w:rsidR="0046690A">
        <w:rPr>
          <w:rFonts w:ascii="Trebuchet MS" w:eastAsia="Trebuchet MS" w:hAnsi="Trebuchet MS" w:cs="Trebuchet MS"/>
        </w:rPr>
        <w:t>Lucena</w:t>
      </w:r>
      <w:proofErr w:type="spellEnd"/>
      <w:r w:rsidR="0046690A">
        <w:rPr>
          <w:rFonts w:ascii="Trebuchet MS" w:eastAsia="Trebuchet MS" w:hAnsi="Trebuchet MS" w:cs="Trebuchet MS"/>
        </w:rPr>
        <w:t xml:space="preserve"> City</w:t>
      </w:r>
    </w:p>
    <w:p w:rsidR="00DC13A9" w:rsidRPr="00AD3C02" w:rsidRDefault="00AD3C02" w:rsidP="00293C2C">
      <w:pPr>
        <w:spacing w:before="240" w:after="220" w:line="22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Email Addr</w:t>
      </w:r>
      <w:r w:rsidR="000142B7">
        <w:rPr>
          <w:rFonts w:ascii="Trebuchet MS" w:eastAsia="Trebuchet MS" w:hAnsi="Trebuchet MS" w:cs="Trebuchet MS"/>
        </w:rPr>
        <w:t xml:space="preserve">ess           :       </w:t>
      </w:r>
      <w:r w:rsidR="008869FE">
        <w:rPr>
          <w:rStyle w:val="Hyperlink"/>
          <w:rFonts w:ascii="Trebuchet MS" w:eastAsia="Trebuchet MS" w:hAnsi="Trebuchet MS" w:cs="Trebuchet MS"/>
        </w:rPr>
        <w:t>michelletalabong@yahoo.com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123"/>
        <w:gridCol w:w="6537"/>
      </w:tblGrid>
      <w:tr w:rsidR="00DC13A9" w:rsidTr="000142B7"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13A9" w:rsidRDefault="00DC13A9">
            <w:pPr>
              <w:spacing w:before="220" w:line="220" w:lineRule="auto"/>
            </w:pPr>
            <w:r>
              <w:rPr>
                <w:rFonts w:ascii="Trebuchet MS" w:eastAsia="Trebuchet MS" w:hAnsi="Trebuchet MS" w:cs="Trebuchet MS"/>
                <w:b/>
                <w:bCs/>
              </w:rPr>
              <w:t>Objective</w:t>
            </w:r>
          </w:p>
        </w:tc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13A9" w:rsidRDefault="00DC13A9">
            <w:pPr>
              <w:spacing w:before="240" w:after="220" w:line="220" w:lineRule="auto"/>
            </w:pPr>
            <w:r>
              <w:rPr>
                <w:rFonts w:ascii="Trebuchet MS" w:eastAsia="Trebuchet MS" w:hAnsi="Trebuchet MS" w:cs="Trebuchet MS"/>
              </w:rPr>
              <w:t>To fill in the vacant position and have a chance to be a part of this company.</w:t>
            </w:r>
          </w:p>
          <w:p w:rsidR="00DC13A9" w:rsidRDefault="00DC13A9">
            <w:pPr>
              <w:spacing w:after="220" w:line="220" w:lineRule="auto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 share my knowledge and experiences in this good company through training exposure to actual applications of theories and ideas acquired from classroom and instructions.</w:t>
            </w:r>
            <w:bookmarkStart w:id="0" w:name="_GoBack"/>
            <w:bookmarkEnd w:id="0"/>
          </w:p>
        </w:tc>
      </w:tr>
      <w:tr w:rsidR="00987504" w:rsidTr="000142B7"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4" w:rsidRDefault="00B563FF">
            <w:pPr>
              <w:spacing w:before="220" w:line="220" w:lineRule="auto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 xml:space="preserve">Language </w:t>
            </w:r>
            <w:proofErr w:type="spellStart"/>
            <w:r>
              <w:rPr>
                <w:rFonts w:ascii="Trebuchet MS" w:eastAsia="Trebuchet MS" w:hAnsi="Trebuchet MS" w:cs="Trebuchet MS"/>
                <w:b/>
                <w:bCs/>
              </w:rPr>
              <w:t>Profieciency</w:t>
            </w:r>
            <w:proofErr w:type="spellEnd"/>
          </w:p>
        </w:tc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3FF" w:rsidRDefault="00B563FF">
            <w:pPr>
              <w:spacing w:before="240" w:after="220" w:line="22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                     Spoken             </w:t>
            </w:r>
            <w:proofErr w:type="spellStart"/>
            <w:r>
              <w:rPr>
                <w:rFonts w:ascii="Trebuchet MS" w:eastAsia="Trebuchet MS" w:hAnsi="Trebuchet MS" w:cs="Trebuchet MS"/>
              </w:rPr>
              <w:t>Writtten</w:t>
            </w:r>
            <w:proofErr w:type="spellEnd"/>
          </w:p>
          <w:p w:rsidR="00987504" w:rsidRDefault="00B563FF">
            <w:pPr>
              <w:spacing w:before="240" w:after="220" w:line="22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Tagalog            10                    10</w:t>
            </w:r>
          </w:p>
          <w:p w:rsidR="00B563FF" w:rsidRDefault="00B563FF">
            <w:pPr>
              <w:spacing w:before="240" w:after="220" w:line="22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English             </w:t>
            </w:r>
            <w:r w:rsidR="000B7DC3">
              <w:rPr>
                <w:rFonts w:ascii="Trebuchet MS" w:eastAsia="Trebuchet MS" w:hAnsi="Trebuchet MS" w:cs="Trebuchet MS"/>
              </w:rPr>
              <w:t xml:space="preserve">9   </w:t>
            </w:r>
            <w:r w:rsidR="00086360">
              <w:rPr>
                <w:rFonts w:ascii="Trebuchet MS" w:eastAsia="Trebuchet MS" w:hAnsi="Trebuchet MS" w:cs="Trebuchet MS"/>
              </w:rPr>
              <w:t xml:space="preserve">                  </w:t>
            </w:r>
            <w:r w:rsidR="000B7DC3">
              <w:rPr>
                <w:rFonts w:ascii="Trebuchet MS" w:eastAsia="Trebuchet MS" w:hAnsi="Trebuchet MS" w:cs="Trebuchet MS"/>
              </w:rPr>
              <w:t xml:space="preserve">  9</w:t>
            </w:r>
          </w:p>
          <w:p w:rsidR="00B563FF" w:rsidRDefault="00B563FF">
            <w:pPr>
              <w:spacing w:before="240" w:after="220" w:line="22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Arabic               5                     0</w:t>
            </w:r>
          </w:p>
        </w:tc>
      </w:tr>
      <w:tr w:rsidR="00B563FF" w:rsidTr="000142B7"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3FF" w:rsidRDefault="00B563FF">
            <w:pPr>
              <w:spacing w:before="220" w:line="220" w:lineRule="auto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Compute</w:t>
            </w:r>
            <w:r w:rsidR="00510052">
              <w:rPr>
                <w:rFonts w:ascii="Trebuchet MS" w:eastAsia="Trebuchet MS" w:hAnsi="Trebuchet MS" w:cs="Trebuchet MS"/>
                <w:b/>
                <w:bCs/>
              </w:rPr>
              <w:t>r</w:t>
            </w:r>
            <w:r>
              <w:rPr>
                <w:rFonts w:ascii="Trebuchet MS" w:eastAsia="Trebuchet MS" w:hAnsi="Trebuchet MS" w:cs="Trebuchet MS"/>
                <w:b/>
                <w:bCs/>
              </w:rPr>
              <w:t xml:space="preserve"> Skills</w:t>
            </w:r>
          </w:p>
        </w:tc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3FF" w:rsidRDefault="00B563FF">
            <w:pPr>
              <w:spacing w:before="240" w:after="220" w:line="22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Microsoft Office            </w:t>
            </w:r>
            <w:r w:rsidR="00ED16B7">
              <w:rPr>
                <w:rFonts w:ascii="Trebuchet MS" w:eastAsia="Trebuchet MS" w:hAnsi="Trebuchet MS" w:cs="Trebuchet MS"/>
              </w:rPr>
              <w:t xml:space="preserve">      Advanced</w:t>
            </w:r>
          </w:p>
          <w:p w:rsidR="00ED16B7" w:rsidRDefault="00ED16B7">
            <w:pPr>
              <w:spacing w:before="240" w:after="220" w:line="22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Internet </w:t>
            </w:r>
            <w:r w:rsidR="00765F8D">
              <w:rPr>
                <w:rFonts w:ascii="Trebuchet MS" w:eastAsia="Trebuchet MS" w:hAnsi="Trebuchet MS" w:cs="Trebuchet MS"/>
              </w:rPr>
              <w:t>Surfing Advanced</w:t>
            </w:r>
          </w:p>
        </w:tc>
      </w:tr>
      <w:tr w:rsidR="00ED16B7" w:rsidTr="000142B7"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6B7" w:rsidRDefault="00ED16B7">
            <w:pPr>
              <w:spacing w:before="220" w:line="220" w:lineRule="auto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Other Skills</w:t>
            </w:r>
          </w:p>
        </w:tc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6B7" w:rsidRDefault="00ED16B7">
            <w:pPr>
              <w:spacing w:before="240" w:after="220" w:line="22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Bookkeeping,</w:t>
            </w:r>
            <w:r w:rsidR="000142B7">
              <w:rPr>
                <w:rFonts w:ascii="Trebuchet MS" w:eastAsia="Trebuchet MS" w:hAnsi="Trebuchet MS" w:cs="Trebuchet MS"/>
              </w:rPr>
              <w:t xml:space="preserve"> Payroll,</w:t>
            </w:r>
            <w:r>
              <w:rPr>
                <w:rFonts w:ascii="Trebuchet MS" w:eastAsia="Trebuchet MS" w:hAnsi="Trebuchet MS" w:cs="Trebuchet MS"/>
              </w:rPr>
              <w:t xml:space="preserve"> Typing and Sales &amp; Marketing</w:t>
            </w:r>
            <w:r w:rsidR="00086360">
              <w:rPr>
                <w:rFonts w:ascii="Trebuchet MS" w:eastAsia="Trebuchet MS" w:hAnsi="Trebuchet MS" w:cs="Trebuchet MS"/>
              </w:rPr>
              <w:t>, Procurement</w:t>
            </w:r>
          </w:p>
        </w:tc>
      </w:tr>
      <w:tr w:rsidR="00DC13A9" w:rsidTr="000142B7"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13A9" w:rsidRDefault="00DC13A9">
            <w:pPr>
              <w:spacing w:before="220" w:line="220" w:lineRule="auto"/>
            </w:pPr>
            <w:r>
              <w:rPr>
                <w:rFonts w:ascii="Trebuchet MS" w:eastAsia="Trebuchet MS" w:hAnsi="Trebuchet MS" w:cs="Trebuchet MS"/>
                <w:b/>
                <w:bCs/>
              </w:rPr>
              <w:t>Experience</w:t>
            </w:r>
          </w:p>
        </w:tc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268" w:rsidRPr="009526A8" w:rsidRDefault="00A35268" w:rsidP="00A35268">
            <w:pPr>
              <w:spacing w:before="240" w:after="40" w:line="220" w:lineRule="auto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 xml:space="preserve">January </w:t>
            </w:r>
            <w:r w:rsidR="00414C25">
              <w:rPr>
                <w:rFonts w:ascii="Trebuchet MS" w:eastAsia="Trebuchet MS" w:hAnsi="Trebuchet MS" w:cs="Trebuchet MS"/>
                <w:b/>
                <w:bCs/>
              </w:rPr>
              <w:t xml:space="preserve">15, </w:t>
            </w:r>
            <w:r>
              <w:rPr>
                <w:rFonts w:ascii="Trebuchet MS" w:eastAsia="Trebuchet MS" w:hAnsi="Trebuchet MS" w:cs="Trebuchet MS"/>
                <w:b/>
                <w:bCs/>
              </w:rPr>
              <w:t>2018 Up to Present</w:t>
            </w:r>
          </w:p>
          <w:p w:rsidR="00A35268" w:rsidRDefault="00A35268" w:rsidP="00A35268">
            <w:pPr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JK Capital Finance Inc. (</w:t>
            </w:r>
            <w:proofErr w:type="spellStart"/>
            <w:r>
              <w:rPr>
                <w:rFonts w:ascii="Trebuchet MS" w:eastAsia="Trebuchet MS" w:hAnsi="Trebuchet MS" w:cs="Trebuchet MS"/>
                <w:b/>
                <w:bCs/>
              </w:rPr>
              <w:t>Lucena</w:t>
            </w:r>
            <w:proofErr w:type="spellEnd"/>
            <w:r>
              <w:rPr>
                <w:rFonts w:ascii="Trebuchet MS" w:eastAsia="Trebuchet MS" w:hAnsi="Trebuchet MS" w:cs="Trebuchet MS"/>
                <w:b/>
                <w:bCs/>
              </w:rPr>
              <w:t xml:space="preserve"> Branch)</w:t>
            </w:r>
          </w:p>
          <w:p w:rsidR="00A35268" w:rsidRDefault="00A35268" w:rsidP="00A35268">
            <w:pPr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 xml:space="preserve">1868 Capistrano Subdivision </w:t>
            </w:r>
            <w:proofErr w:type="spellStart"/>
            <w:r>
              <w:rPr>
                <w:rFonts w:ascii="Trebuchet MS" w:eastAsia="Trebuchet MS" w:hAnsi="Trebuchet MS" w:cs="Trebuchet MS"/>
                <w:b/>
                <w:bCs/>
              </w:rPr>
              <w:t>Brgy</w:t>
            </w:r>
            <w:proofErr w:type="spellEnd"/>
            <w:r>
              <w:rPr>
                <w:rFonts w:ascii="Trebuchet MS" w:eastAsia="Trebuchet MS" w:hAnsi="Trebuchet MS" w:cs="Trebuchet MS"/>
                <w:b/>
                <w:bCs/>
              </w:rPr>
              <w:t xml:space="preserve">. </w:t>
            </w:r>
            <w:proofErr w:type="spellStart"/>
            <w:r>
              <w:rPr>
                <w:rFonts w:ascii="Trebuchet MS" w:eastAsia="Trebuchet MS" w:hAnsi="Trebuchet MS" w:cs="Trebuchet MS"/>
                <w:b/>
                <w:bCs/>
              </w:rPr>
              <w:t>Gulang</w:t>
            </w:r>
            <w:proofErr w:type="spellEnd"/>
            <w:r>
              <w:rPr>
                <w:rFonts w:ascii="Trebuchet MS" w:eastAsia="Trebuchet MS" w:hAnsi="Trebuchet MS" w:cs="Trebuchet MS"/>
                <w:b/>
                <w:bCs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b/>
                <w:bCs/>
              </w:rPr>
              <w:t>Gulang</w:t>
            </w:r>
            <w:proofErr w:type="spellEnd"/>
            <w:r>
              <w:rPr>
                <w:rFonts w:ascii="Trebuchet MS" w:eastAsia="Trebuchet MS" w:hAnsi="Trebuchet MS" w:cs="Trebuchet MS"/>
                <w:b/>
                <w:bCs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b/>
                <w:bCs/>
              </w:rPr>
              <w:t>Lucena</w:t>
            </w:r>
            <w:proofErr w:type="spellEnd"/>
            <w:r>
              <w:rPr>
                <w:rFonts w:ascii="Trebuchet MS" w:eastAsia="Trebuchet MS" w:hAnsi="Trebuchet MS" w:cs="Trebuchet MS"/>
                <w:b/>
                <w:bCs/>
              </w:rPr>
              <w:t xml:space="preserve"> City</w:t>
            </w:r>
          </w:p>
          <w:p w:rsidR="00A35268" w:rsidRDefault="00A35268" w:rsidP="00A35268">
            <w:pPr>
              <w:rPr>
                <w:rFonts w:ascii="Trebuchet MS" w:eastAsia="Trebuchet MS" w:hAnsi="Trebuchet MS" w:cs="Trebuchet MS"/>
                <w:b/>
                <w:bCs/>
              </w:rPr>
            </w:pPr>
          </w:p>
          <w:p w:rsidR="00A35268" w:rsidRPr="00550B66" w:rsidRDefault="00A35268" w:rsidP="00A35268">
            <w:pPr>
              <w:rPr>
                <w:rFonts w:ascii="Trebuchet MS" w:eastAsia="Trebuchet MS" w:hAnsi="Trebuchet MS" w:cs="Trebuchet MS"/>
                <w:b/>
                <w:bCs/>
                <w:i/>
              </w:rPr>
            </w:pPr>
            <w:r w:rsidRPr="00550B66">
              <w:rPr>
                <w:rFonts w:ascii="Trebuchet MS" w:eastAsia="Trebuchet MS" w:hAnsi="Trebuchet MS" w:cs="Trebuchet MS"/>
                <w:b/>
                <w:bCs/>
                <w:i/>
              </w:rPr>
              <w:t>Position : Branch Secretary</w:t>
            </w:r>
          </w:p>
          <w:p w:rsidR="00A35268" w:rsidRDefault="00A35268" w:rsidP="00A35268">
            <w:pPr>
              <w:rPr>
                <w:rFonts w:ascii="Trebuchet MS" w:eastAsia="Trebuchet MS" w:hAnsi="Trebuchet MS" w:cs="Trebuchet MS"/>
                <w:b/>
                <w:bCs/>
              </w:rPr>
            </w:pPr>
          </w:p>
          <w:p w:rsidR="00550B66" w:rsidRPr="00550B66" w:rsidRDefault="00550B66" w:rsidP="00550B66">
            <w:pPr>
              <w:rPr>
                <w:b/>
              </w:rPr>
            </w:pPr>
            <w:r w:rsidRPr="00550B66">
              <w:rPr>
                <w:b/>
              </w:rPr>
              <w:t>Major Task:</w:t>
            </w:r>
          </w:p>
          <w:p w:rsidR="00550B66" w:rsidRDefault="00550B66" w:rsidP="00550B66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 xml:space="preserve">Checking email </w:t>
            </w:r>
          </w:p>
          <w:p w:rsidR="00550B66" w:rsidRDefault="00550B66" w:rsidP="00550B66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>Receiving documents from email, Sales Associate and Freelance</w:t>
            </w:r>
          </w:p>
          <w:p w:rsidR="00550B66" w:rsidRDefault="00550B66" w:rsidP="00550B66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>Prescreening the documents and verification</w:t>
            </w:r>
          </w:p>
          <w:p w:rsidR="00550B66" w:rsidRDefault="00550B66" w:rsidP="00550B66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 xml:space="preserve">Forwarding the complete documents of the client to </w:t>
            </w:r>
            <w:proofErr w:type="spellStart"/>
            <w:r>
              <w:t>ortigas</w:t>
            </w:r>
            <w:proofErr w:type="spellEnd"/>
          </w:p>
          <w:p w:rsidR="00550B66" w:rsidRDefault="00550B66" w:rsidP="00550B66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>Monitoring status of branch client’s application in asana</w:t>
            </w:r>
          </w:p>
          <w:p w:rsidR="00550B66" w:rsidRDefault="00550B66" w:rsidP="00550B66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>Monitoring the client’s uploaded documents in LMS (specially the ci report)</w:t>
            </w:r>
          </w:p>
          <w:p w:rsidR="00550B66" w:rsidRDefault="00550B66" w:rsidP="00550B66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>Monitoring the approval of the client and reason of delays</w:t>
            </w:r>
          </w:p>
          <w:p w:rsidR="00550B66" w:rsidRDefault="00550B66" w:rsidP="00550B66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>Informing clients of approved loan and how it will be release (checks or online)</w:t>
            </w:r>
          </w:p>
          <w:p w:rsidR="00550B66" w:rsidRDefault="00550B66" w:rsidP="00550B66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 xml:space="preserve">Requesting check to accounting once the loan approved whether the client for online release or check </w:t>
            </w:r>
          </w:p>
          <w:p w:rsidR="00550B66" w:rsidRDefault="00550B66" w:rsidP="00550B66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 xml:space="preserve">Coordination with releasing associate if branch clients wants to release in </w:t>
            </w:r>
            <w:proofErr w:type="spellStart"/>
            <w:r>
              <w:t>ortigas</w:t>
            </w:r>
            <w:proofErr w:type="spellEnd"/>
            <w:r>
              <w:t xml:space="preserve"> (thru email and hang outs message for proper coordination)</w:t>
            </w:r>
          </w:p>
          <w:p w:rsidR="00550B66" w:rsidRDefault="00550B66" w:rsidP="00550B66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 xml:space="preserve">Sending the proper documents of branch clients if </w:t>
            </w:r>
            <w:proofErr w:type="spellStart"/>
            <w:r>
              <w:t>ortigas</w:t>
            </w:r>
            <w:proofErr w:type="spellEnd"/>
            <w:r>
              <w:t xml:space="preserve"> releasing</w:t>
            </w:r>
          </w:p>
          <w:p w:rsidR="00550B66" w:rsidRDefault="00550B66" w:rsidP="00550B66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 xml:space="preserve">Monitoring of transmitted checks from </w:t>
            </w:r>
            <w:proofErr w:type="spellStart"/>
            <w:r>
              <w:t>ortigas</w:t>
            </w:r>
            <w:proofErr w:type="spellEnd"/>
            <w:r>
              <w:t xml:space="preserve"> to branch</w:t>
            </w:r>
          </w:p>
          <w:p w:rsidR="00550B66" w:rsidRDefault="00550B66" w:rsidP="00550B66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>Releasing loans to clients – preparing releasing documents ahead of time (voucher – if online, photo copy voucher and check, printing PN, DSB, assisting clients signing the documents.  Checking the PDC and sometimes we write on checks for a little favor for client.</w:t>
            </w:r>
          </w:p>
          <w:p w:rsidR="00550B66" w:rsidRDefault="00550B66" w:rsidP="00550B66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 xml:space="preserve">Email the release docs and uploading to client schedules </w:t>
            </w:r>
          </w:p>
          <w:p w:rsidR="00550B66" w:rsidRDefault="00550B66" w:rsidP="00550B66">
            <w:pPr>
              <w:ind w:left="360"/>
            </w:pPr>
            <w:r>
              <w:t>Common Telephone calls:</w:t>
            </w:r>
          </w:p>
          <w:p w:rsidR="00550B66" w:rsidRDefault="00550B66" w:rsidP="00550B66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>Weekly we check our client’s amortization schedule files if okay for renewal , inform and convince them to renew their loans even still have 2 pending checks. Advise them what requirements and how they could submit them.</w:t>
            </w:r>
          </w:p>
          <w:p w:rsidR="00550B66" w:rsidRDefault="00550B66" w:rsidP="00550B66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</w:p>
          <w:p w:rsidR="00550B66" w:rsidRDefault="00550B66" w:rsidP="00550B66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 xml:space="preserve">Every day we check the treasury for branch clients who has </w:t>
            </w:r>
            <w:proofErr w:type="spellStart"/>
            <w:r>
              <w:t>daif</w:t>
            </w:r>
            <w:proofErr w:type="spellEnd"/>
            <w:r>
              <w:t xml:space="preserve"> or closed account and we call them ahead of time prior to </w:t>
            </w:r>
            <w:r>
              <w:lastRenderedPageBreak/>
              <w:t>collection department and we make comment according to client’s advise</w:t>
            </w:r>
          </w:p>
          <w:p w:rsidR="00550B66" w:rsidRDefault="00550B66" w:rsidP="00550B66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>Receiving calls from client who needs to move or hold their checks and we advise them the corresponding penalties</w:t>
            </w:r>
          </w:p>
          <w:p w:rsidR="00550B66" w:rsidRDefault="00550B66" w:rsidP="00550B66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>Posting the moving checks to pull out with moving dates and penalties</w:t>
            </w:r>
          </w:p>
          <w:p w:rsidR="00550B66" w:rsidRDefault="00550B66" w:rsidP="00550B66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>We monitor and follow up their penalty deposits and advise the accounting to check the JK bank account</w:t>
            </w:r>
          </w:p>
          <w:p w:rsidR="00550B66" w:rsidRDefault="00550B66" w:rsidP="00550B66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>We restructure accounts if necessary with the approval of collection department and Sir Ken</w:t>
            </w:r>
          </w:p>
          <w:p w:rsidR="00550B66" w:rsidRPr="00550B66" w:rsidRDefault="00550B66" w:rsidP="00550B66">
            <w:pPr>
              <w:ind w:left="360"/>
              <w:rPr>
                <w:b/>
              </w:rPr>
            </w:pPr>
            <w:r w:rsidRPr="00550B66">
              <w:rPr>
                <w:b/>
              </w:rPr>
              <w:t>Minor task</w:t>
            </w:r>
          </w:p>
          <w:p w:rsidR="00550B66" w:rsidRDefault="00550B66" w:rsidP="00550B66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 xml:space="preserve">Submission of SA reimbursement every Monday </w:t>
            </w:r>
          </w:p>
          <w:p w:rsidR="00550B66" w:rsidRDefault="00550B66" w:rsidP="00550B66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>Submission of SA OB Forms</w:t>
            </w:r>
          </w:p>
          <w:p w:rsidR="00550B66" w:rsidRDefault="00550B66" w:rsidP="00550B66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>Printing proposals for SA for their daily saturation</w:t>
            </w:r>
          </w:p>
          <w:p w:rsidR="00550B66" w:rsidRDefault="00550B66" w:rsidP="00550B66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 xml:space="preserve">Assisting SA if they need some assistance – ex: follow up monthly load, weekly allowances, </w:t>
            </w:r>
            <w:proofErr w:type="spellStart"/>
            <w:r>
              <w:t>etc</w:t>
            </w:r>
            <w:proofErr w:type="spellEnd"/>
          </w:p>
          <w:p w:rsidR="00550B66" w:rsidRDefault="00550B66" w:rsidP="00550B66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>Assisting HR if posting for Hiring needed</w:t>
            </w:r>
          </w:p>
          <w:p w:rsidR="00550B66" w:rsidRDefault="00550B66" w:rsidP="00550B66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>Entertaining walk in clients and visit of the Freelance</w:t>
            </w:r>
          </w:p>
          <w:p w:rsidR="00550B66" w:rsidRDefault="00550B66" w:rsidP="00550B66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>Buying office supplies and other needed in the branch</w:t>
            </w:r>
          </w:p>
          <w:p w:rsidR="00550B66" w:rsidRDefault="00550B66" w:rsidP="00550B66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>Paying bills (water, electric and office rentals – in some branches)</w:t>
            </w:r>
          </w:p>
          <w:p w:rsidR="00550B66" w:rsidRDefault="00550B66" w:rsidP="00550B66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>Ensuring enough stocks; application forms, AR, LAF, voucher, flyers</w:t>
            </w:r>
          </w:p>
          <w:p w:rsidR="00550B66" w:rsidRDefault="00550B66" w:rsidP="00550B66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>Managing the branch revolving funds and proper reimbursement every month</w:t>
            </w:r>
          </w:p>
          <w:p w:rsidR="00550B66" w:rsidRDefault="00550B66" w:rsidP="00550B66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>Going to the bank for excess deposits of SA allowance</w:t>
            </w:r>
          </w:p>
          <w:p w:rsidR="00550B66" w:rsidRDefault="00550B66" w:rsidP="00550B66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 xml:space="preserve">Going to LBC  for weekly transmittal of released docs, </w:t>
            </w:r>
            <w:proofErr w:type="spellStart"/>
            <w:r>
              <w:t>pdc</w:t>
            </w:r>
            <w:proofErr w:type="spellEnd"/>
            <w:r>
              <w:t xml:space="preserve"> and other docs for </w:t>
            </w:r>
            <w:proofErr w:type="spellStart"/>
            <w:r>
              <w:t>ortigas</w:t>
            </w:r>
            <w:proofErr w:type="spellEnd"/>
          </w:p>
          <w:p w:rsidR="00550B66" w:rsidRDefault="00550B66" w:rsidP="00550B66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 xml:space="preserve">Other errands : applying business permit  every year or quarterly payment, canvassing, </w:t>
            </w:r>
            <w:proofErr w:type="spellStart"/>
            <w:r>
              <w:t>etc</w:t>
            </w:r>
            <w:proofErr w:type="spellEnd"/>
          </w:p>
          <w:p w:rsidR="00550B66" w:rsidRDefault="00550B66" w:rsidP="00550B66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>Maintaining the cleanliness of the branch</w:t>
            </w:r>
          </w:p>
          <w:p w:rsidR="00550B66" w:rsidRDefault="00550B66" w:rsidP="00550B66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>Few rules of branch that I usually implementing with SA</w:t>
            </w:r>
          </w:p>
          <w:p w:rsidR="00550B66" w:rsidRDefault="00550B66" w:rsidP="00550B66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>Filing client’s documents to their respective folders</w:t>
            </w:r>
          </w:p>
          <w:p w:rsidR="00550B66" w:rsidRDefault="00550B66" w:rsidP="00550B66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>Ensuring the confidentiality of clients</w:t>
            </w:r>
          </w:p>
          <w:p w:rsidR="00550B66" w:rsidRDefault="00550B66" w:rsidP="00550B66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>Ensuring the security of clients documents</w:t>
            </w:r>
          </w:p>
          <w:p w:rsidR="00550B66" w:rsidRPr="00550B66" w:rsidRDefault="00550B66" w:rsidP="00550B66">
            <w:pPr>
              <w:pStyle w:val="ListParagraph"/>
              <w:rPr>
                <w:rFonts w:ascii="Trebuchet MS" w:eastAsia="Trebuchet MS" w:hAnsi="Trebuchet MS" w:cs="Trebuchet MS"/>
                <w:b/>
                <w:bCs/>
              </w:rPr>
            </w:pPr>
          </w:p>
          <w:p w:rsidR="00A35268" w:rsidRPr="009526A8" w:rsidRDefault="00A35268" w:rsidP="00A35268">
            <w:pPr>
              <w:spacing w:before="240" w:after="40" w:line="220" w:lineRule="auto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August</w:t>
            </w:r>
            <w:r w:rsidRPr="009526A8">
              <w:rPr>
                <w:rFonts w:ascii="Trebuchet MS" w:eastAsia="Trebuchet MS" w:hAnsi="Trebuchet MS" w:cs="Trebuchet MS"/>
                <w:b/>
                <w:bCs/>
              </w:rPr>
              <w:t xml:space="preserve"> 1, 201</w:t>
            </w:r>
            <w:r>
              <w:rPr>
                <w:rFonts w:ascii="Trebuchet MS" w:eastAsia="Trebuchet MS" w:hAnsi="Trebuchet MS" w:cs="Trebuchet MS"/>
                <w:b/>
                <w:bCs/>
              </w:rPr>
              <w:t>7</w:t>
            </w:r>
            <w:r w:rsidRPr="009526A8">
              <w:rPr>
                <w:rFonts w:ascii="Trebuchet MS" w:eastAsia="Trebuchet MS" w:hAnsi="Trebuchet MS" w:cs="Trebuchet MS"/>
                <w:b/>
                <w:bCs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</w:rPr>
              <w:t xml:space="preserve">December </w:t>
            </w:r>
            <w:r w:rsidRPr="009526A8">
              <w:rPr>
                <w:rFonts w:ascii="Trebuchet MS" w:eastAsia="Trebuchet MS" w:hAnsi="Trebuchet MS" w:cs="Trebuchet MS"/>
                <w:b/>
                <w:bCs/>
              </w:rPr>
              <w:t xml:space="preserve"> 3</w:t>
            </w:r>
            <w:r>
              <w:rPr>
                <w:rFonts w:ascii="Trebuchet MS" w:eastAsia="Trebuchet MS" w:hAnsi="Trebuchet MS" w:cs="Trebuchet MS"/>
                <w:b/>
                <w:bCs/>
              </w:rPr>
              <w:t>1</w:t>
            </w:r>
            <w:r w:rsidRPr="009526A8">
              <w:rPr>
                <w:rFonts w:ascii="Trebuchet MS" w:eastAsia="Trebuchet MS" w:hAnsi="Trebuchet MS" w:cs="Trebuchet MS"/>
                <w:b/>
                <w:bCs/>
              </w:rPr>
              <w:t>, 2017</w:t>
            </w:r>
          </w:p>
          <w:p w:rsidR="00A35268" w:rsidRPr="009526A8" w:rsidRDefault="00A35268" w:rsidP="00A35268">
            <w:pPr>
              <w:rPr>
                <w:rFonts w:ascii="Trebuchet MS" w:eastAsia="Trebuchet MS" w:hAnsi="Trebuchet MS" w:cs="Trebuchet MS"/>
                <w:b/>
                <w:bCs/>
              </w:rPr>
            </w:pPr>
            <w:proofErr w:type="spellStart"/>
            <w:r>
              <w:rPr>
                <w:rFonts w:ascii="Trebuchet MS" w:eastAsia="Trebuchet MS" w:hAnsi="Trebuchet MS" w:cs="Trebuchet MS"/>
                <w:b/>
                <w:bCs/>
              </w:rPr>
              <w:t>Emviem</w:t>
            </w:r>
            <w:proofErr w:type="spellEnd"/>
            <w:r>
              <w:rPr>
                <w:rFonts w:ascii="Trebuchet MS" w:eastAsia="Trebuchet MS" w:hAnsi="Trebuchet MS" w:cs="Trebuchet MS"/>
                <w:b/>
                <w:bCs/>
              </w:rPr>
              <w:t xml:space="preserve"> Telephone Services (Globe Telecom)</w:t>
            </w:r>
          </w:p>
          <w:p w:rsidR="00A35268" w:rsidRDefault="00A35268" w:rsidP="00A35268">
            <w:pPr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 xml:space="preserve">Hermana </w:t>
            </w:r>
            <w:proofErr w:type="spellStart"/>
            <w:r>
              <w:rPr>
                <w:rFonts w:ascii="Trebuchet MS" w:eastAsia="Trebuchet MS" w:hAnsi="Trebuchet MS" w:cs="Trebuchet MS"/>
                <w:b/>
                <w:bCs/>
              </w:rPr>
              <w:t>Fausta</w:t>
            </w:r>
            <w:proofErr w:type="spellEnd"/>
            <w:r>
              <w:rPr>
                <w:rFonts w:ascii="Trebuchet MS" w:eastAsia="Trebuchet MS" w:hAnsi="Trebuchet MS" w:cs="Trebuchet MS"/>
                <w:b/>
                <w:bCs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b/>
                <w:bCs/>
              </w:rPr>
              <w:t>Isabang</w:t>
            </w:r>
            <w:proofErr w:type="spellEnd"/>
            <w:r>
              <w:rPr>
                <w:rFonts w:ascii="Trebuchet MS" w:eastAsia="Trebuchet MS" w:hAnsi="Trebuchet MS" w:cs="Trebuchet MS"/>
                <w:b/>
                <w:bCs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b/>
                <w:bCs/>
              </w:rPr>
              <w:t>Lucena</w:t>
            </w:r>
            <w:proofErr w:type="spellEnd"/>
            <w:r>
              <w:rPr>
                <w:rFonts w:ascii="Trebuchet MS" w:eastAsia="Trebuchet MS" w:hAnsi="Trebuchet MS" w:cs="Trebuchet MS"/>
                <w:b/>
                <w:bCs/>
              </w:rPr>
              <w:t xml:space="preserve"> City</w:t>
            </w:r>
          </w:p>
          <w:p w:rsidR="00A35268" w:rsidRPr="009526A8" w:rsidRDefault="00A35268" w:rsidP="00A35268">
            <w:pPr>
              <w:rPr>
                <w:rFonts w:ascii="Trebuchet MS" w:eastAsia="Trebuchet MS" w:hAnsi="Trebuchet MS" w:cs="Trebuchet MS"/>
                <w:bCs/>
              </w:rPr>
            </w:pPr>
          </w:p>
          <w:p w:rsidR="00A35268" w:rsidRDefault="00A35268" w:rsidP="00A35268">
            <w:pPr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Position :  Sales Agent</w:t>
            </w:r>
          </w:p>
          <w:p w:rsidR="00A35268" w:rsidRPr="00BA4CB0" w:rsidRDefault="00A35268" w:rsidP="00A35268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Looking for Subscriber </w:t>
            </w:r>
          </w:p>
          <w:p w:rsidR="00A35268" w:rsidRDefault="00A35268" w:rsidP="00A35268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Making Saturation for certain Areas.</w:t>
            </w:r>
          </w:p>
          <w:p w:rsidR="00086360" w:rsidRPr="00A35268" w:rsidRDefault="00086360" w:rsidP="00086360">
            <w:pPr>
              <w:spacing w:line="220" w:lineRule="auto"/>
              <w:ind w:right="245"/>
              <w:jc w:val="both"/>
              <w:rPr>
                <w:rFonts w:ascii="Trebuchet MS" w:eastAsia="Trebuchet MS" w:hAnsi="Trebuchet MS" w:cs="Trebuchet MS"/>
              </w:rPr>
            </w:pPr>
          </w:p>
          <w:p w:rsidR="00BA4CB0" w:rsidRPr="009526A8" w:rsidRDefault="00BA4CB0" w:rsidP="00BA4CB0">
            <w:pPr>
              <w:spacing w:before="240" w:after="40" w:line="220" w:lineRule="auto"/>
              <w:rPr>
                <w:rFonts w:ascii="Trebuchet MS" w:eastAsia="Trebuchet MS" w:hAnsi="Trebuchet MS" w:cs="Trebuchet MS"/>
                <w:b/>
                <w:bCs/>
              </w:rPr>
            </w:pPr>
            <w:r w:rsidRPr="009526A8">
              <w:rPr>
                <w:rFonts w:ascii="Trebuchet MS" w:eastAsia="Trebuchet MS" w:hAnsi="Trebuchet MS" w:cs="Trebuchet MS"/>
                <w:b/>
                <w:bCs/>
              </w:rPr>
              <w:t xml:space="preserve">September 1, 2016 </w:t>
            </w:r>
            <w:r w:rsidR="000B7DC3" w:rsidRPr="009526A8">
              <w:rPr>
                <w:rFonts w:ascii="Trebuchet MS" w:eastAsia="Trebuchet MS" w:hAnsi="Trebuchet MS" w:cs="Trebuchet MS"/>
                <w:b/>
                <w:bCs/>
              </w:rPr>
              <w:t>– April 30, 2017</w:t>
            </w:r>
          </w:p>
          <w:p w:rsidR="00BA4CB0" w:rsidRPr="009526A8" w:rsidRDefault="00BA4CB0" w:rsidP="00BA4CB0">
            <w:pPr>
              <w:rPr>
                <w:rFonts w:ascii="Trebuchet MS" w:eastAsia="Trebuchet MS" w:hAnsi="Trebuchet MS" w:cs="Trebuchet MS"/>
                <w:b/>
                <w:bCs/>
              </w:rPr>
            </w:pPr>
            <w:r w:rsidRPr="009526A8">
              <w:rPr>
                <w:rFonts w:ascii="Trebuchet MS" w:eastAsia="Trebuchet MS" w:hAnsi="Trebuchet MS" w:cs="Trebuchet MS"/>
                <w:b/>
                <w:bCs/>
              </w:rPr>
              <w:t>Five-Star Consumer Research Services Inc.</w:t>
            </w:r>
          </w:p>
          <w:p w:rsidR="00BA4CB0" w:rsidRPr="009526A8" w:rsidRDefault="00BA4CB0" w:rsidP="00BA4CB0">
            <w:pPr>
              <w:rPr>
                <w:rFonts w:ascii="Trebuchet MS" w:eastAsia="Trebuchet MS" w:hAnsi="Trebuchet MS" w:cs="Trebuchet MS"/>
                <w:bCs/>
              </w:rPr>
            </w:pPr>
            <w:proofErr w:type="spellStart"/>
            <w:r w:rsidRPr="009526A8">
              <w:rPr>
                <w:rFonts w:ascii="Trebuchet MS" w:eastAsia="Trebuchet MS" w:hAnsi="Trebuchet MS" w:cs="Trebuchet MS"/>
                <w:b/>
                <w:bCs/>
              </w:rPr>
              <w:t>Kalayaan</w:t>
            </w:r>
            <w:proofErr w:type="spellEnd"/>
            <w:r w:rsidRPr="009526A8">
              <w:rPr>
                <w:rFonts w:ascii="Trebuchet MS" w:eastAsia="Trebuchet MS" w:hAnsi="Trebuchet MS" w:cs="Trebuchet MS"/>
                <w:b/>
                <w:bCs/>
              </w:rPr>
              <w:t xml:space="preserve"> Avenue, Quezon City</w:t>
            </w:r>
          </w:p>
          <w:p w:rsidR="00BA4CB0" w:rsidRDefault="00BA4CB0" w:rsidP="00BA4CB0">
            <w:pPr>
              <w:rPr>
                <w:rFonts w:ascii="Trebuchet MS" w:eastAsia="Trebuchet MS" w:hAnsi="Trebuchet MS" w:cs="Trebuchet MS"/>
                <w:b/>
                <w:bCs/>
              </w:rPr>
            </w:pPr>
          </w:p>
          <w:p w:rsidR="00BA4CB0" w:rsidRDefault="009526A8" w:rsidP="00BA4CB0">
            <w:pPr>
              <w:rPr>
                <w:rFonts w:ascii="Trebuchet MS" w:eastAsia="Trebuchet MS" w:hAnsi="Trebuchet MS" w:cs="Trebuchet MS"/>
                <w:b/>
                <w:bCs/>
              </w:rPr>
            </w:pPr>
            <w:proofErr w:type="gramStart"/>
            <w:r>
              <w:rPr>
                <w:rFonts w:ascii="Trebuchet MS" w:eastAsia="Trebuchet MS" w:hAnsi="Trebuchet MS" w:cs="Trebuchet MS"/>
                <w:b/>
                <w:bCs/>
              </w:rPr>
              <w:t>Position :</w:t>
            </w:r>
            <w:proofErr w:type="gramEnd"/>
            <w:r>
              <w:rPr>
                <w:rFonts w:ascii="Trebuchet MS" w:eastAsia="Trebuchet MS" w:hAnsi="Trebuchet MS" w:cs="Trebuchet MS"/>
                <w:b/>
                <w:bCs/>
              </w:rPr>
              <w:t xml:space="preserve"> </w:t>
            </w:r>
            <w:r w:rsidR="00BA4CB0">
              <w:rPr>
                <w:rFonts w:ascii="Trebuchet MS" w:eastAsia="Trebuchet MS" w:hAnsi="Trebuchet MS" w:cs="Trebuchet MS"/>
                <w:b/>
                <w:bCs/>
              </w:rPr>
              <w:t xml:space="preserve"> Admin Assistant.</w:t>
            </w:r>
          </w:p>
          <w:p w:rsidR="00BA4CB0" w:rsidRDefault="00BA4CB0" w:rsidP="00BA4CB0">
            <w:pPr>
              <w:rPr>
                <w:rFonts w:ascii="Trebuchet MS" w:eastAsia="Trebuchet MS" w:hAnsi="Trebuchet MS" w:cs="Trebuchet MS"/>
                <w:b/>
                <w:bCs/>
              </w:rPr>
            </w:pPr>
          </w:p>
          <w:p w:rsidR="00BA4CB0" w:rsidRPr="00BA4CB0" w:rsidRDefault="00BA4CB0" w:rsidP="00BA4CB0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In-Charge in Producing Financial Reports such as Financial Statements, Income Statement, Balance Sheet and others.</w:t>
            </w:r>
          </w:p>
          <w:p w:rsidR="00BA4CB0" w:rsidRPr="00BA4CB0" w:rsidRDefault="00BA4CB0" w:rsidP="00BA4CB0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Bookkeeping</w:t>
            </w:r>
          </w:p>
          <w:p w:rsidR="00BA4CB0" w:rsidRPr="00BA4CB0" w:rsidRDefault="00BA4CB0" w:rsidP="00BA4CB0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Preparing and Manage the Payroll Every Cut-off.</w:t>
            </w:r>
          </w:p>
          <w:p w:rsidR="00BA4CB0" w:rsidRDefault="00BA4CB0" w:rsidP="00BA4CB0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Performing and coordinating office administrative activities.</w:t>
            </w:r>
          </w:p>
          <w:p w:rsidR="00A745E2" w:rsidRPr="00A745E2" w:rsidRDefault="00BA4CB0" w:rsidP="00A745E2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Evaluating Applicants for Job Hiring</w:t>
            </w:r>
          </w:p>
          <w:p w:rsidR="000142B7" w:rsidRPr="009526A8" w:rsidRDefault="000142B7" w:rsidP="000142B7">
            <w:pPr>
              <w:spacing w:before="240" w:after="40" w:line="220" w:lineRule="auto"/>
              <w:rPr>
                <w:rFonts w:ascii="Trebuchet MS" w:eastAsia="Trebuchet MS" w:hAnsi="Trebuchet MS" w:cs="Trebuchet MS"/>
                <w:b/>
                <w:bCs/>
              </w:rPr>
            </w:pPr>
            <w:r w:rsidRPr="009526A8">
              <w:rPr>
                <w:rFonts w:ascii="Trebuchet MS" w:eastAsia="Trebuchet MS" w:hAnsi="Trebuchet MS" w:cs="Trebuchet MS"/>
                <w:b/>
                <w:bCs/>
              </w:rPr>
              <w:t>February 22, 20</w:t>
            </w:r>
            <w:r w:rsidR="008869FE" w:rsidRPr="009526A8">
              <w:rPr>
                <w:rFonts w:ascii="Trebuchet MS" w:eastAsia="Trebuchet MS" w:hAnsi="Trebuchet MS" w:cs="Trebuchet MS"/>
                <w:b/>
                <w:bCs/>
              </w:rPr>
              <w:t>1</w:t>
            </w:r>
            <w:r w:rsidRPr="009526A8">
              <w:rPr>
                <w:rFonts w:ascii="Trebuchet MS" w:eastAsia="Trebuchet MS" w:hAnsi="Trebuchet MS" w:cs="Trebuchet MS"/>
                <w:b/>
                <w:bCs/>
              </w:rPr>
              <w:t xml:space="preserve">6 </w:t>
            </w:r>
            <w:r w:rsidR="00D07648" w:rsidRPr="009526A8">
              <w:rPr>
                <w:rFonts w:ascii="Trebuchet MS" w:eastAsia="Trebuchet MS" w:hAnsi="Trebuchet MS" w:cs="Trebuchet MS"/>
                <w:b/>
                <w:bCs/>
              </w:rPr>
              <w:t>up to August 30, 2016</w:t>
            </w:r>
          </w:p>
          <w:p w:rsidR="000142B7" w:rsidRPr="009526A8" w:rsidRDefault="000142B7" w:rsidP="000142B7">
            <w:pPr>
              <w:rPr>
                <w:rFonts w:ascii="Trebuchet MS" w:eastAsia="Trebuchet MS" w:hAnsi="Trebuchet MS" w:cs="Trebuchet MS"/>
                <w:b/>
                <w:bCs/>
              </w:rPr>
            </w:pPr>
            <w:r w:rsidRPr="009526A8">
              <w:rPr>
                <w:rFonts w:ascii="Trebuchet MS" w:eastAsia="Trebuchet MS" w:hAnsi="Trebuchet MS" w:cs="Trebuchet MS"/>
                <w:b/>
                <w:bCs/>
              </w:rPr>
              <w:t xml:space="preserve">KPMG-RG </w:t>
            </w:r>
            <w:proofErr w:type="spellStart"/>
            <w:r w:rsidRPr="009526A8">
              <w:rPr>
                <w:rFonts w:ascii="Trebuchet MS" w:eastAsia="Trebuchet MS" w:hAnsi="Trebuchet MS" w:cs="Trebuchet MS"/>
                <w:b/>
                <w:bCs/>
              </w:rPr>
              <w:t>Manabat</w:t>
            </w:r>
            <w:proofErr w:type="spellEnd"/>
            <w:r w:rsidRPr="009526A8">
              <w:rPr>
                <w:rFonts w:ascii="Trebuchet MS" w:eastAsia="Trebuchet MS" w:hAnsi="Trebuchet MS" w:cs="Trebuchet MS"/>
                <w:b/>
                <w:bCs/>
              </w:rPr>
              <w:t xml:space="preserve"> &amp; Company</w:t>
            </w:r>
          </w:p>
          <w:p w:rsidR="000142B7" w:rsidRPr="009526A8" w:rsidRDefault="000142B7" w:rsidP="000142B7">
            <w:pPr>
              <w:rPr>
                <w:rFonts w:ascii="Trebuchet MS" w:eastAsia="Trebuchet MS" w:hAnsi="Trebuchet MS" w:cs="Trebuchet MS"/>
                <w:b/>
                <w:bCs/>
              </w:rPr>
            </w:pPr>
            <w:r w:rsidRPr="009526A8">
              <w:rPr>
                <w:rFonts w:ascii="Trebuchet MS" w:eastAsia="Trebuchet MS" w:hAnsi="Trebuchet MS" w:cs="Trebuchet MS"/>
                <w:b/>
                <w:bCs/>
              </w:rPr>
              <w:t>Ayala Avenue, Makati City</w:t>
            </w:r>
          </w:p>
          <w:p w:rsidR="000142B7" w:rsidRDefault="000142B7" w:rsidP="00680CF0">
            <w:pPr>
              <w:spacing w:before="240" w:after="40" w:line="220" w:lineRule="auto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Position : Senior Officer ( Executive Assistant for PARTNERS)</w:t>
            </w:r>
          </w:p>
          <w:p w:rsidR="000142B7" w:rsidRPr="000142B7" w:rsidRDefault="000142B7" w:rsidP="000142B7">
            <w:pPr>
              <w:pStyle w:val="ListParagraph"/>
              <w:numPr>
                <w:ilvl w:val="0"/>
                <w:numId w:val="8"/>
              </w:numPr>
              <w:spacing w:before="240" w:after="40" w:line="220" w:lineRule="auto"/>
              <w:rPr>
                <w:rFonts w:ascii="Trebuchet MS" w:eastAsia="Trebuchet MS" w:hAnsi="Trebuchet MS" w:cs="Trebuchet MS"/>
                <w:b/>
                <w:bCs/>
              </w:rPr>
            </w:pPr>
            <w:r w:rsidRPr="000142B7">
              <w:rPr>
                <w:rFonts w:ascii="Trebuchet MS" w:eastAsia="Trebuchet MS" w:hAnsi="Trebuchet MS" w:cs="Trebuchet MS"/>
                <w:b/>
                <w:bCs/>
              </w:rPr>
              <w:t>Assist Partners(AUDITORS) to prepare their TER every cut off</w:t>
            </w:r>
          </w:p>
          <w:p w:rsidR="000142B7" w:rsidRDefault="000142B7" w:rsidP="000142B7">
            <w:pPr>
              <w:pStyle w:val="ListParagraph"/>
              <w:numPr>
                <w:ilvl w:val="0"/>
                <w:numId w:val="8"/>
              </w:numPr>
              <w:spacing w:before="240" w:after="40" w:line="220" w:lineRule="auto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Assign in making Billing &amp; Collection Reports for all their Clients.</w:t>
            </w:r>
          </w:p>
          <w:p w:rsidR="000142B7" w:rsidRDefault="000142B7" w:rsidP="000142B7">
            <w:pPr>
              <w:pStyle w:val="ListParagraph"/>
              <w:numPr>
                <w:ilvl w:val="0"/>
                <w:numId w:val="8"/>
              </w:numPr>
              <w:spacing w:before="240" w:after="40" w:line="220" w:lineRule="auto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Preparing the GAP Report (Accounts Receivables versus Collections projected as per their BUDGET per year.</w:t>
            </w:r>
          </w:p>
          <w:p w:rsidR="000142B7" w:rsidRDefault="000142B7" w:rsidP="000142B7">
            <w:pPr>
              <w:pStyle w:val="ListParagraph"/>
              <w:numPr>
                <w:ilvl w:val="0"/>
                <w:numId w:val="8"/>
              </w:numPr>
              <w:spacing w:before="240" w:after="40" w:line="220" w:lineRule="auto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Maintaining the Billing Monitoring for each Partner’s Clients List.</w:t>
            </w:r>
          </w:p>
          <w:p w:rsidR="000142B7" w:rsidRDefault="000142B7" w:rsidP="000142B7">
            <w:pPr>
              <w:pStyle w:val="ListParagraph"/>
              <w:numPr>
                <w:ilvl w:val="0"/>
                <w:numId w:val="8"/>
              </w:numPr>
              <w:spacing w:before="240" w:after="40" w:line="220" w:lineRule="auto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Reviewing the Checklist for FS Audit working papers making sure it’s complete before submitting to Partners for their review and approval.</w:t>
            </w:r>
          </w:p>
          <w:p w:rsidR="000142B7" w:rsidRDefault="000142B7" w:rsidP="000142B7">
            <w:pPr>
              <w:pStyle w:val="ListParagraph"/>
              <w:numPr>
                <w:ilvl w:val="0"/>
                <w:numId w:val="8"/>
              </w:numPr>
              <w:spacing w:before="240" w:after="40" w:line="220" w:lineRule="auto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Preparing Billing every initial, progress and finish engagements for Statutory Audit for every Clients.</w:t>
            </w:r>
          </w:p>
          <w:p w:rsidR="000142B7" w:rsidRDefault="000142B7" w:rsidP="000142B7">
            <w:pPr>
              <w:pStyle w:val="ListParagraph"/>
              <w:numPr>
                <w:ilvl w:val="0"/>
                <w:numId w:val="8"/>
              </w:numPr>
              <w:spacing w:before="240" w:after="40" w:line="220" w:lineRule="auto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Handle and Manage the Daily Calendar, Scheduling for Partners Meetings and Engagements.</w:t>
            </w:r>
          </w:p>
          <w:p w:rsidR="000142B7" w:rsidRDefault="000142B7" w:rsidP="000142B7">
            <w:pPr>
              <w:pStyle w:val="ListParagraph"/>
              <w:numPr>
                <w:ilvl w:val="0"/>
                <w:numId w:val="8"/>
              </w:numPr>
              <w:spacing w:before="240" w:after="40" w:line="220" w:lineRule="auto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lastRenderedPageBreak/>
              <w:t>Assign in pushing all the Supervisors and Teams in every Client they are engage for the progress of the Audit status.</w:t>
            </w:r>
          </w:p>
          <w:p w:rsidR="000142B7" w:rsidRPr="00BA4CB0" w:rsidRDefault="000142B7" w:rsidP="000142B7">
            <w:pPr>
              <w:pStyle w:val="ListParagraph"/>
              <w:numPr>
                <w:ilvl w:val="0"/>
                <w:numId w:val="8"/>
              </w:numPr>
              <w:spacing w:before="240" w:after="40" w:line="220" w:lineRule="auto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Updating/ Reconciling the E-Audit Status for each year on Partner’s Master List.</w:t>
            </w:r>
          </w:p>
          <w:p w:rsidR="00680CF0" w:rsidRDefault="00680CF0" w:rsidP="00680CF0">
            <w:pPr>
              <w:spacing w:before="240" w:after="40" w:line="220" w:lineRule="auto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 xml:space="preserve">September 1, 2013 up to </w:t>
            </w:r>
            <w:r w:rsidR="00237AFF">
              <w:rPr>
                <w:rFonts w:ascii="Trebuchet MS" w:eastAsia="Trebuchet MS" w:hAnsi="Trebuchet MS" w:cs="Trebuchet MS"/>
                <w:b/>
                <w:bCs/>
              </w:rPr>
              <w:t>April 30, 2015</w:t>
            </w:r>
          </w:p>
          <w:p w:rsidR="00680CF0" w:rsidRDefault="00680CF0" w:rsidP="00680CF0">
            <w:pPr>
              <w:rPr>
                <w:rFonts w:ascii="Trebuchet MS" w:eastAsia="Trebuchet MS" w:hAnsi="Trebuchet MS" w:cs="Trebuchet MS"/>
                <w:b/>
                <w:bCs/>
              </w:rPr>
            </w:pPr>
            <w:proofErr w:type="spellStart"/>
            <w:r>
              <w:rPr>
                <w:rFonts w:ascii="Trebuchet MS" w:eastAsia="Trebuchet MS" w:hAnsi="Trebuchet MS" w:cs="Trebuchet MS"/>
                <w:b/>
                <w:bCs/>
              </w:rPr>
              <w:t>Alabed</w:t>
            </w:r>
            <w:proofErr w:type="spellEnd"/>
            <w:r>
              <w:rPr>
                <w:rFonts w:ascii="Trebuchet MS" w:eastAsia="Trebuchet MS" w:hAnsi="Trebuchet MS" w:cs="Trebuchet MS"/>
                <w:b/>
                <w:bCs/>
              </w:rPr>
              <w:t xml:space="preserve"> Trading Company</w:t>
            </w:r>
          </w:p>
          <w:p w:rsidR="00680CF0" w:rsidRDefault="00680CF0" w:rsidP="00680CF0">
            <w:pPr>
              <w:rPr>
                <w:rFonts w:ascii="Trebuchet MS" w:eastAsia="Trebuchet MS" w:hAnsi="Trebuchet MS" w:cs="Trebuchet MS"/>
                <w:b/>
                <w:bCs/>
              </w:rPr>
            </w:pPr>
            <w:proofErr w:type="spellStart"/>
            <w:r>
              <w:rPr>
                <w:rFonts w:ascii="Trebuchet MS" w:eastAsia="Trebuchet MS" w:hAnsi="Trebuchet MS" w:cs="Trebuchet MS"/>
                <w:b/>
                <w:bCs/>
              </w:rPr>
              <w:t>Sanaa</w:t>
            </w:r>
            <w:proofErr w:type="spellEnd"/>
            <w:r>
              <w:rPr>
                <w:rFonts w:ascii="Trebuchet MS" w:eastAsia="Trebuchet MS" w:hAnsi="Trebuchet MS" w:cs="Trebuchet MS"/>
                <w:b/>
                <w:bCs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Trebuchet MS" w:eastAsia="Trebuchet MS" w:hAnsi="Trebuchet MS" w:cs="Trebuchet MS"/>
                    <w:b/>
                    <w:bCs/>
                  </w:rPr>
                  <w:t>Republic</w:t>
                </w:r>
              </w:smartTag>
              <w:r>
                <w:rPr>
                  <w:rFonts w:ascii="Trebuchet MS" w:eastAsia="Trebuchet MS" w:hAnsi="Trebuchet MS" w:cs="Trebuchet MS"/>
                  <w:b/>
                  <w:bCs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Trebuchet MS" w:eastAsia="Trebuchet MS" w:hAnsi="Trebuchet MS" w:cs="Trebuchet MS"/>
                    <w:b/>
                    <w:bCs/>
                  </w:rPr>
                  <w:t>Yemen</w:t>
                </w:r>
              </w:smartTag>
            </w:smartTag>
          </w:p>
          <w:p w:rsidR="00680CF0" w:rsidRDefault="00680CF0" w:rsidP="00680CF0">
            <w:pPr>
              <w:rPr>
                <w:rFonts w:ascii="Trebuchet MS" w:eastAsia="Trebuchet MS" w:hAnsi="Trebuchet MS" w:cs="Trebuchet MS"/>
                <w:b/>
                <w:bCs/>
              </w:rPr>
            </w:pPr>
          </w:p>
          <w:p w:rsidR="00680CF0" w:rsidRDefault="00680CF0" w:rsidP="00680CF0">
            <w:pPr>
              <w:spacing w:after="60" w:line="220" w:lineRule="auto"/>
              <w:ind w:left="245" w:right="245" w:hanging="245"/>
              <w:jc w:val="both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 xml:space="preserve">Work Tenure    : </w:t>
            </w:r>
            <w:r w:rsidR="00237AFF">
              <w:rPr>
                <w:rFonts w:ascii="Trebuchet MS" w:eastAsia="Trebuchet MS" w:hAnsi="Trebuchet MS" w:cs="Trebuchet MS"/>
                <w:b/>
                <w:bCs/>
              </w:rPr>
              <w:t>1yr &amp; 7 months</w:t>
            </w:r>
          </w:p>
          <w:p w:rsidR="00680CF0" w:rsidRDefault="00680CF0" w:rsidP="00680CF0">
            <w:pPr>
              <w:rPr>
                <w:rFonts w:ascii="Trebuchet MS" w:eastAsia="Trebuchet MS" w:hAnsi="Trebuchet MS" w:cs="Trebuchet MS"/>
                <w:b/>
                <w:bCs/>
              </w:rPr>
            </w:pPr>
          </w:p>
          <w:p w:rsidR="00680CF0" w:rsidRDefault="00680CF0" w:rsidP="00680CF0">
            <w:pPr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 xml:space="preserve">Position : </w:t>
            </w:r>
            <w:r w:rsidR="000B7DC3">
              <w:rPr>
                <w:rFonts w:ascii="Trebuchet MS" w:eastAsia="Trebuchet MS" w:hAnsi="Trebuchet MS" w:cs="Trebuchet MS"/>
                <w:b/>
                <w:bCs/>
              </w:rPr>
              <w:t>Executive Assistant</w:t>
            </w:r>
          </w:p>
          <w:p w:rsidR="00181B1E" w:rsidRDefault="00181B1E" w:rsidP="00680CF0">
            <w:pPr>
              <w:rPr>
                <w:rFonts w:ascii="Trebuchet MS" w:eastAsia="Trebuchet MS" w:hAnsi="Trebuchet MS" w:cs="Trebuchet MS"/>
                <w:b/>
                <w:bCs/>
              </w:rPr>
            </w:pPr>
          </w:p>
          <w:p w:rsidR="00680CF0" w:rsidRDefault="00680CF0" w:rsidP="00680CF0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Organize and maintain paper in Filing and electronic files.</w:t>
            </w:r>
          </w:p>
          <w:p w:rsidR="00680CF0" w:rsidRDefault="00680CF0" w:rsidP="00680CF0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Logging all the Incoming and Outgoing faxes received.</w:t>
            </w:r>
          </w:p>
          <w:p w:rsidR="00680CF0" w:rsidRDefault="00680CF0" w:rsidP="00680CF0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Manage all the correspondence to companies for Commercial Purposes.</w:t>
            </w:r>
          </w:p>
          <w:p w:rsidR="00680CF0" w:rsidRDefault="00680CF0" w:rsidP="00680CF0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Communicating and transacting with the clients and suppliers.</w:t>
            </w:r>
          </w:p>
          <w:p w:rsidR="00680CF0" w:rsidRDefault="00680CF0" w:rsidP="00680CF0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Follow-up the shipments and ongoing projects and Awarded Tender from the government.</w:t>
            </w:r>
          </w:p>
          <w:p w:rsidR="00680CF0" w:rsidRDefault="00680CF0" w:rsidP="00680CF0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Performing and coordinating office administrative activities.</w:t>
            </w:r>
          </w:p>
          <w:p w:rsidR="00680CF0" w:rsidRDefault="00680CF0" w:rsidP="00680CF0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Making Proposals to prospect clients and existing clients.</w:t>
            </w:r>
          </w:p>
          <w:p w:rsidR="00680CF0" w:rsidRDefault="00680CF0" w:rsidP="00680CF0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Preparing the L/C draft to open in the bank per terms and conditions.</w:t>
            </w:r>
          </w:p>
          <w:p w:rsidR="00680CF0" w:rsidRDefault="00680CF0" w:rsidP="00680CF0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Searching companies for their incoming projects or award Tender.</w:t>
            </w:r>
          </w:p>
          <w:p w:rsidR="00680CF0" w:rsidRDefault="00680CF0" w:rsidP="00680CF0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Asking offer from different companies for the submission to clients or Tender</w:t>
            </w:r>
            <w:r w:rsidR="005A0589">
              <w:rPr>
                <w:rFonts w:ascii="Trebuchet MS" w:eastAsia="Trebuchet MS" w:hAnsi="Trebuchet MS" w:cs="Trebuchet MS"/>
              </w:rPr>
              <w:t>s</w:t>
            </w:r>
            <w:r>
              <w:rPr>
                <w:rFonts w:ascii="Trebuchet MS" w:eastAsia="Trebuchet MS" w:hAnsi="Trebuchet MS" w:cs="Trebuchet MS"/>
              </w:rPr>
              <w:t>.</w:t>
            </w:r>
          </w:p>
          <w:p w:rsidR="00680CF0" w:rsidRDefault="00680CF0" w:rsidP="00680CF0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Issuing Commercial Invoice to be given to client for Billing.</w:t>
            </w:r>
          </w:p>
          <w:p w:rsidR="00680CF0" w:rsidRDefault="00680CF0" w:rsidP="00680CF0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Assign in all shipping documents and give it to our clearing agent for the shipment to be cleared in Custom.</w:t>
            </w:r>
          </w:p>
          <w:p w:rsidR="00680CF0" w:rsidRDefault="00680CF0" w:rsidP="00680CF0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Create presentations, reports and documentation.</w:t>
            </w:r>
          </w:p>
          <w:p w:rsidR="00680CF0" w:rsidRPr="00BA4CB0" w:rsidRDefault="00680CF0" w:rsidP="00BA4CB0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Scheduling itinerary of the GM for his future travels. (Booking of hotels, ticketing, and conferences).</w:t>
            </w:r>
          </w:p>
          <w:p w:rsidR="00C32B8A" w:rsidRDefault="00C32B8A" w:rsidP="00C32B8A">
            <w:pPr>
              <w:spacing w:before="240" w:after="40" w:line="220" w:lineRule="auto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 xml:space="preserve">July 7, 2010 – </w:t>
            </w:r>
            <w:r w:rsidR="00987504">
              <w:rPr>
                <w:rFonts w:ascii="Trebuchet MS" w:eastAsia="Trebuchet MS" w:hAnsi="Trebuchet MS" w:cs="Trebuchet MS"/>
                <w:b/>
                <w:bCs/>
              </w:rPr>
              <w:t>J</w:t>
            </w:r>
            <w:r w:rsidR="00237AFF">
              <w:rPr>
                <w:rFonts w:ascii="Trebuchet MS" w:eastAsia="Trebuchet MS" w:hAnsi="Trebuchet MS" w:cs="Trebuchet MS"/>
                <w:b/>
                <w:bCs/>
              </w:rPr>
              <w:t>uly</w:t>
            </w:r>
            <w:r w:rsidR="00987504">
              <w:rPr>
                <w:rFonts w:ascii="Trebuchet MS" w:eastAsia="Trebuchet MS" w:hAnsi="Trebuchet MS" w:cs="Trebuchet MS"/>
                <w:b/>
                <w:bCs/>
              </w:rPr>
              <w:t xml:space="preserve"> 17, 2013</w:t>
            </w:r>
          </w:p>
          <w:p w:rsidR="00C32B8A" w:rsidRDefault="00F5412E" w:rsidP="00C32B8A">
            <w:pPr>
              <w:rPr>
                <w:rFonts w:ascii="Trebuchet MS" w:eastAsia="Trebuchet MS" w:hAnsi="Trebuchet MS" w:cs="Trebuchet MS"/>
                <w:b/>
                <w:bCs/>
              </w:rPr>
            </w:pPr>
            <w:proofErr w:type="spellStart"/>
            <w:proofErr w:type="gramStart"/>
            <w:r>
              <w:rPr>
                <w:rFonts w:ascii="Trebuchet MS" w:eastAsia="Trebuchet MS" w:hAnsi="Trebuchet MS" w:cs="Trebuchet MS"/>
                <w:b/>
                <w:bCs/>
              </w:rPr>
              <w:t>Hilsoft</w:t>
            </w:r>
            <w:proofErr w:type="spellEnd"/>
            <w:r>
              <w:rPr>
                <w:rFonts w:ascii="Trebuchet MS" w:eastAsia="Trebuchet MS" w:hAnsi="Trebuchet MS" w:cs="Trebuchet MS"/>
                <w:b/>
                <w:bCs/>
              </w:rPr>
              <w:t xml:space="preserve"> ,</w:t>
            </w:r>
            <w:proofErr w:type="gramEnd"/>
            <w:r>
              <w:rPr>
                <w:rFonts w:ascii="Trebuchet MS" w:eastAsia="Trebuchet MS" w:hAnsi="Trebuchet MS" w:cs="Trebuchet MS"/>
                <w:b/>
                <w:bCs/>
              </w:rPr>
              <w:t xml:space="preserve"> Inc. (Formerly </w:t>
            </w:r>
            <w:r w:rsidR="00C32B8A">
              <w:rPr>
                <w:rFonts w:ascii="Trebuchet MS" w:eastAsia="Trebuchet MS" w:hAnsi="Trebuchet MS" w:cs="Trebuchet MS"/>
                <w:b/>
                <w:bCs/>
              </w:rPr>
              <w:t>Omega Business Consulting Inc.</w:t>
            </w:r>
            <w:r>
              <w:rPr>
                <w:rFonts w:ascii="Trebuchet MS" w:eastAsia="Trebuchet MS" w:hAnsi="Trebuchet MS" w:cs="Trebuchet MS"/>
                <w:b/>
                <w:bCs/>
              </w:rPr>
              <w:t>)</w:t>
            </w:r>
          </w:p>
          <w:p w:rsidR="00C32B8A" w:rsidRDefault="00C32B8A" w:rsidP="00C32B8A">
            <w:pPr>
              <w:rPr>
                <w:rFonts w:ascii="Trebuchet MS" w:eastAsia="Trebuchet MS" w:hAnsi="Trebuchet MS" w:cs="Trebuchet MS"/>
                <w:b/>
                <w:bCs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rPr>
                    <w:rFonts w:ascii="Trebuchet MS" w:eastAsia="Trebuchet MS" w:hAnsi="Trebuchet MS" w:cs="Trebuchet MS"/>
                    <w:b/>
                    <w:bCs/>
                  </w:rPr>
                  <w:t>Mandaluyong</w:t>
                </w:r>
                <w:proofErr w:type="spellEnd"/>
                <w:r>
                  <w:rPr>
                    <w:rFonts w:ascii="Trebuchet MS" w:eastAsia="Trebuchet MS" w:hAnsi="Trebuchet MS" w:cs="Trebuchet MS"/>
                    <w:b/>
                    <w:bCs/>
                  </w:rPr>
                  <w:t xml:space="preserve"> City</w:t>
                </w:r>
              </w:smartTag>
              <w:r>
                <w:rPr>
                  <w:rFonts w:ascii="Trebuchet MS" w:eastAsia="Trebuchet MS" w:hAnsi="Trebuchet MS" w:cs="Trebuchet MS"/>
                  <w:b/>
                  <w:bCs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Trebuchet MS" w:eastAsia="Trebuchet MS" w:hAnsi="Trebuchet MS" w:cs="Trebuchet MS"/>
                    <w:b/>
                    <w:bCs/>
                  </w:rPr>
                  <w:t>Philippines</w:t>
                </w:r>
              </w:smartTag>
            </w:smartTag>
          </w:p>
          <w:p w:rsidR="00C32B8A" w:rsidRDefault="00C32B8A" w:rsidP="00C32B8A">
            <w:pPr>
              <w:rPr>
                <w:rFonts w:ascii="Trebuchet MS" w:eastAsia="Trebuchet MS" w:hAnsi="Trebuchet MS" w:cs="Trebuchet MS"/>
                <w:b/>
                <w:bCs/>
              </w:rPr>
            </w:pPr>
          </w:p>
          <w:p w:rsidR="00292108" w:rsidRDefault="00292108" w:rsidP="00292108">
            <w:pPr>
              <w:spacing w:after="60" w:line="220" w:lineRule="auto"/>
              <w:ind w:left="245" w:right="245" w:hanging="245"/>
              <w:jc w:val="both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 xml:space="preserve">Work Tenure    : </w:t>
            </w:r>
            <w:r w:rsidR="00237AFF">
              <w:rPr>
                <w:rFonts w:ascii="Trebuchet MS" w:eastAsia="Trebuchet MS" w:hAnsi="Trebuchet MS" w:cs="Trebuchet MS"/>
                <w:b/>
                <w:bCs/>
              </w:rPr>
              <w:t>3</w:t>
            </w:r>
            <w:r>
              <w:rPr>
                <w:rFonts w:ascii="Trebuchet MS" w:eastAsia="Trebuchet MS" w:hAnsi="Trebuchet MS" w:cs="Trebuchet MS"/>
                <w:b/>
                <w:bCs/>
              </w:rPr>
              <w:t xml:space="preserve"> years </w:t>
            </w:r>
          </w:p>
          <w:p w:rsidR="00292108" w:rsidRDefault="00292108" w:rsidP="00C32B8A">
            <w:pPr>
              <w:rPr>
                <w:rFonts w:ascii="Trebuchet MS" w:eastAsia="Trebuchet MS" w:hAnsi="Trebuchet MS" w:cs="Trebuchet MS"/>
                <w:b/>
                <w:bCs/>
              </w:rPr>
            </w:pPr>
          </w:p>
          <w:p w:rsidR="00292108" w:rsidRDefault="00292108" w:rsidP="00C32B8A">
            <w:pPr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 xml:space="preserve">Position : </w:t>
            </w:r>
            <w:r w:rsidR="00237AFF">
              <w:rPr>
                <w:rFonts w:ascii="Trebuchet MS" w:eastAsia="Trebuchet MS" w:hAnsi="Trebuchet MS" w:cs="Trebuchet MS"/>
                <w:b/>
                <w:bCs/>
              </w:rPr>
              <w:t>HR Admin Manager</w:t>
            </w:r>
          </w:p>
          <w:p w:rsidR="00292108" w:rsidRDefault="00292108" w:rsidP="00C32B8A">
            <w:pPr>
              <w:rPr>
                <w:rFonts w:ascii="Trebuchet MS" w:eastAsia="Trebuchet MS" w:hAnsi="Trebuchet MS" w:cs="Trebuchet MS"/>
                <w:b/>
                <w:bCs/>
              </w:rPr>
            </w:pPr>
          </w:p>
          <w:p w:rsidR="00292108" w:rsidRPr="00237AFF" w:rsidRDefault="00B563FF" w:rsidP="00C32B8A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Manage the Itinerary for GM for everyday schedule (Meetings/Presentations/VIP Clients).</w:t>
            </w:r>
          </w:p>
          <w:p w:rsidR="00292108" w:rsidRDefault="00292108" w:rsidP="00292108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Managing the Company Cash Flow and Bank Reconciliation.</w:t>
            </w:r>
          </w:p>
          <w:p w:rsidR="00B563FF" w:rsidRDefault="00B563FF" w:rsidP="00B563FF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Monitoring all the Account Receivables and Accounts Payables.</w:t>
            </w:r>
          </w:p>
          <w:p w:rsidR="00B563FF" w:rsidRDefault="00B563FF" w:rsidP="00B563FF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In-Charge in Producing Financial Reports such as Financial Statements, Income Statement, Balance Sheet and others.</w:t>
            </w:r>
          </w:p>
          <w:p w:rsidR="00B563FF" w:rsidRDefault="00B563FF" w:rsidP="00B563FF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In-charge in Billing &amp; Collections.</w:t>
            </w:r>
          </w:p>
          <w:p w:rsidR="00B563FF" w:rsidRDefault="00680CF0" w:rsidP="00B563FF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Bookkeeping</w:t>
            </w:r>
          </w:p>
          <w:p w:rsidR="00292108" w:rsidRDefault="00B563FF" w:rsidP="00C32B8A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Assign in Releasing Checks</w:t>
            </w:r>
            <w:r w:rsidR="00996986">
              <w:rPr>
                <w:rFonts w:ascii="Trebuchet MS" w:eastAsia="Trebuchet MS" w:hAnsi="Trebuchet MS" w:cs="Trebuchet MS"/>
              </w:rPr>
              <w:t xml:space="preserve"> (Cash </w:t>
            </w:r>
            <w:r w:rsidR="00680CF0">
              <w:rPr>
                <w:rFonts w:ascii="Trebuchet MS" w:eastAsia="Trebuchet MS" w:hAnsi="Trebuchet MS" w:cs="Trebuchet MS"/>
              </w:rPr>
              <w:t>Disbursements</w:t>
            </w:r>
            <w:r w:rsidR="00996986">
              <w:rPr>
                <w:rFonts w:ascii="Trebuchet MS" w:eastAsia="Trebuchet MS" w:hAnsi="Trebuchet MS" w:cs="Trebuchet MS"/>
              </w:rPr>
              <w:t>)</w:t>
            </w:r>
            <w:r>
              <w:rPr>
                <w:rFonts w:ascii="Trebuchet MS" w:eastAsia="Trebuchet MS" w:hAnsi="Trebuchet MS" w:cs="Trebuchet MS"/>
              </w:rPr>
              <w:t>.</w:t>
            </w:r>
          </w:p>
          <w:p w:rsidR="000142B7" w:rsidRPr="00237AFF" w:rsidRDefault="000142B7" w:rsidP="00C32B8A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Preparing and Manage the Payroll Every Cut-off.</w:t>
            </w:r>
          </w:p>
          <w:p w:rsidR="00C32B8A" w:rsidRDefault="00C32B8A" w:rsidP="00C32B8A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Manage correspondences and proposals to be submitted to Clients.</w:t>
            </w:r>
          </w:p>
          <w:p w:rsidR="00C32B8A" w:rsidRDefault="00C32B8A" w:rsidP="00C32B8A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Coordinating with the clients in reference to their requirements.</w:t>
            </w:r>
          </w:p>
          <w:p w:rsidR="00B563FF" w:rsidRDefault="00B563FF" w:rsidP="00B563FF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Searching new companies for cold calls and email blast.</w:t>
            </w:r>
          </w:p>
          <w:p w:rsidR="00B563FF" w:rsidRDefault="00B563FF" w:rsidP="00B563FF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Create presentations, reports and documentation.</w:t>
            </w:r>
          </w:p>
          <w:p w:rsidR="00B563FF" w:rsidRDefault="00B563FF" w:rsidP="00B563FF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Sales Support with all Product Consultant of the Company.</w:t>
            </w:r>
          </w:p>
          <w:p w:rsidR="00B563FF" w:rsidRPr="00237AFF" w:rsidRDefault="00B563FF" w:rsidP="00B563FF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Scheduling software demo upon request of Clients.</w:t>
            </w:r>
          </w:p>
          <w:p w:rsidR="00C32B8A" w:rsidRDefault="00C32B8A" w:rsidP="00C32B8A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Performing and coordinating office administrative activities.</w:t>
            </w:r>
          </w:p>
          <w:p w:rsidR="00C32B8A" w:rsidRDefault="00C32B8A" w:rsidP="00C32B8A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Evaluating Applicants for Job Hiring</w:t>
            </w:r>
          </w:p>
          <w:p w:rsidR="00C32B8A" w:rsidRDefault="00C32B8A" w:rsidP="00C32B8A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Giving Assessment to those for recommendation of being hired.</w:t>
            </w:r>
          </w:p>
          <w:p w:rsidR="00C32B8A" w:rsidRDefault="00C32B8A" w:rsidP="00C32B8A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Monitoring </w:t>
            </w:r>
            <w:r w:rsidR="0011506E">
              <w:rPr>
                <w:rFonts w:ascii="Trebuchet MS" w:eastAsia="Trebuchet MS" w:hAnsi="Trebuchet MS" w:cs="Trebuchet MS"/>
              </w:rPr>
              <w:t>all</w:t>
            </w:r>
            <w:r>
              <w:rPr>
                <w:rFonts w:ascii="Trebuchet MS" w:eastAsia="Trebuchet MS" w:hAnsi="Trebuchet MS" w:cs="Trebuchet MS"/>
              </w:rPr>
              <w:t xml:space="preserve"> employee performance evaluation.</w:t>
            </w:r>
          </w:p>
          <w:p w:rsidR="000F2189" w:rsidRPr="00BA4CB0" w:rsidRDefault="00F5412E" w:rsidP="00BA4CB0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Preparing all the </w:t>
            </w:r>
            <w:proofErr w:type="spellStart"/>
            <w:r>
              <w:rPr>
                <w:rFonts w:ascii="Trebuchet MS" w:eastAsia="Trebuchet MS" w:hAnsi="Trebuchet MS" w:cs="Trebuchet MS"/>
              </w:rPr>
              <w:t>Gov</w:t>
            </w:r>
            <w:r w:rsidR="000142B7">
              <w:rPr>
                <w:rFonts w:ascii="Trebuchet MS" w:eastAsia="Trebuchet MS" w:hAnsi="Trebuchet MS" w:cs="Trebuchet MS"/>
              </w:rPr>
              <w:t>ernmen</w:t>
            </w:r>
            <w:r>
              <w:rPr>
                <w:rFonts w:ascii="Trebuchet MS" w:eastAsia="Trebuchet MS" w:hAnsi="Trebuchet MS" w:cs="Trebuchet MS"/>
              </w:rPr>
              <w:t>t</w:t>
            </w:r>
            <w:r w:rsidR="00BC5AC4">
              <w:rPr>
                <w:rFonts w:ascii="Trebuchet MS" w:eastAsia="Trebuchet MS" w:hAnsi="Trebuchet MS" w:cs="Trebuchet MS"/>
              </w:rPr>
              <w:t>Remittances</w:t>
            </w:r>
            <w:proofErr w:type="spellEnd"/>
            <w:r w:rsidR="00BC5AC4">
              <w:rPr>
                <w:rFonts w:ascii="Trebuchet MS" w:eastAsia="Trebuchet MS" w:hAnsi="Trebuchet MS" w:cs="Trebuchet MS"/>
              </w:rPr>
              <w:t xml:space="preserve"> (</w:t>
            </w:r>
            <w:r>
              <w:rPr>
                <w:rFonts w:ascii="Trebuchet MS" w:eastAsia="Trebuchet MS" w:hAnsi="Trebuchet MS" w:cs="Trebuchet MS"/>
              </w:rPr>
              <w:t xml:space="preserve">Payments) for BIR, SSS, </w:t>
            </w:r>
            <w:r w:rsidR="00BC5AC4">
              <w:rPr>
                <w:rFonts w:ascii="Trebuchet MS" w:eastAsia="Trebuchet MS" w:hAnsi="Trebuchet MS" w:cs="Trebuchet MS"/>
              </w:rPr>
              <w:t>and PHIC</w:t>
            </w:r>
            <w:r>
              <w:rPr>
                <w:rFonts w:ascii="Trebuchet MS" w:eastAsia="Trebuchet MS" w:hAnsi="Trebuchet MS" w:cs="Trebuchet MS"/>
              </w:rPr>
              <w:t>&amp; HDMF</w:t>
            </w:r>
          </w:p>
          <w:p w:rsidR="00DC13A9" w:rsidRDefault="000B7DC3">
            <w:pPr>
              <w:spacing w:before="240" w:after="40" w:line="220" w:lineRule="auto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 xml:space="preserve">Sept. 12, 2006 </w:t>
            </w:r>
            <w:r w:rsidR="00DC13A9">
              <w:rPr>
                <w:rFonts w:ascii="Trebuchet MS" w:eastAsia="Trebuchet MS" w:hAnsi="Trebuchet MS" w:cs="Trebuchet MS"/>
                <w:b/>
                <w:bCs/>
              </w:rPr>
              <w:t xml:space="preserve"> – April 7, 2010 </w:t>
            </w:r>
          </w:p>
          <w:p w:rsidR="00DC13A9" w:rsidRDefault="00DC13A9">
            <w:pPr>
              <w:rPr>
                <w:rFonts w:ascii="Trebuchet MS" w:eastAsia="Trebuchet MS" w:hAnsi="Trebuchet MS" w:cs="Trebuchet MS"/>
                <w:b/>
                <w:bCs/>
              </w:rPr>
            </w:pPr>
            <w:proofErr w:type="spellStart"/>
            <w:r>
              <w:rPr>
                <w:rFonts w:ascii="Trebuchet MS" w:eastAsia="Trebuchet MS" w:hAnsi="Trebuchet MS" w:cs="Trebuchet MS"/>
                <w:b/>
                <w:bCs/>
              </w:rPr>
              <w:t>AlAbed</w:t>
            </w:r>
            <w:proofErr w:type="spellEnd"/>
            <w:r>
              <w:rPr>
                <w:rFonts w:ascii="Trebuchet MS" w:eastAsia="Trebuchet MS" w:hAnsi="Trebuchet MS" w:cs="Trebuchet MS"/>
                <w:b/>
                <w:bCs/>
              </w:rPr>
              <w:t xml:space="preserve"> Trading Company</w:t>
            </w:r>
          </w:p>
          <w:p w:rsidR="00DC13A9" w:rsidRDefault="00DC13A9">
            <w:pPr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 xml:space="preserve">Sana'a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Trebuchet MS" w:eastAsia="Trebuchet MS" w:hAnsi="Trebuchet MS" w:cs="Trebuchet MS"/>
                    <w:b/>
                    <w:bCs/>
                  </w:rPr>
                  <w:t>Republic</w:t>
                </w:r>
              </w:smartTag>
              <w:r>
                <w:rPr>
                  <w:rFonts w:ascii="Trebuchet MS" w:eastAsia="Trebuchet MS" w:hAnsi="Trebuchet MS" w:cs="Trebuchet MS"/>
                  <w:b/>
                  <w:bCs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Trebuchet MS" w:eastAsia="Trebuchet MS" w:hAnsi="Trebuchet MS" w:cs="Trebuchet MS"/>
                    <w:b/>
                    <w:bCs/>
                  </w:rPr>
                  <w:t>Yemen</w:t>
                </w:r>
              </w:smartTag>
            </w:smartTag>
          </w:p>
          <w:p w:rsidR="00DC13A9" w:rsidRDefault="00DC13A9">
            <w:pPr>
              <w:rPr>
                <w:rFonts w:ascii="Trebuchet MS" w:eastAsia="Trebuchet MS" w:hAnsi="Trebuchet MS" w:cs="Trebuchet MS"/>
                <w:b/>
                <w:bCs/>
              </w:rPr>
            </w:pPr>
          </w:p>
          <w:p w:rsidR="00292108" w:rsidRDefault="00292108" w:rsidP="00292108">
            <w:pPr>
              <w:spacing w:after="60" w:line="220" w:lineRule="auto"/>
              <w:ind w:left="245" w:right="245" w:hanging="245"/>
              <w:jc w:val="both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 xml:space="preserve">Work Tenure    : </w:t>
            </w:r>
            <w:r w:rsidR="000B7DC3">
              <w:rPr>
                <w:rFonts w:ascii="Trebuchet MS" w:eastAsia="Trebuchet MS" w:hAnsi="Trebuchet MS" w:cs="Trebuchet MS"/>
                <w:b/>
                <w:bCs/>
              </w:rPr>
              <w:t>4</w:t>
            </w:r>
            <w:r>
              <w:rPr>
                <w:rFonts w:ascii="Trebuchet MS" w:eastAsia="Trebuchet MS" w:hAnsi="Trebuchet MS" w:cs="Trebuchet MS"/>
                <w:b/>
                <w:bCs/>
              </w:rPr>
              <w:t xml:space="preserve"> Years &amp;</w:t>
            </w:r>
            <w:r w:rsidR="000B7DC3">
              <w:rPr>
                <w:rFonts w:ascii="Trebuchet MS" w:eastAsia="Trebuchet MS" w:hAnsi="Trebuchet MS" w:cs="Trebuchet MS"/>
                <w:b/>
                <w:bCs/>
              </w:rPr>
              <w:t>6</w:t>
            </w:r>
            <w:r>
              <w:rPr>
                <w:rFonts w:ascii="Trebuchet MS" w:eastAsia="Trebuchet MS" w:hAnsi="Trebuchet MS" w:cs="Trebuchet MS"/>
                <w:b/>
                <w:bCs/>
              </w:rPr>
              <w:t xml:space="preserve"> months     </w:t>
            </w:r>
          </w:p>
          <w:p w:rsidR="00292108" w:rsidRDefault="00292108">
            <w:pPr>
              <w:rPr>
                <w:rFonts w:ascii="Trebuchet MS" w:eastAsia="Trebuchet MS" w:hAnsi="Trebuchet MS" w:cs="Trebuchet MS"/>
                <w:b/>
                <w:bCs/>
              </w:rPr>
            </w:pPr>
          </w:p>
          <w:p w:rsidR="00DC13A9" w:rsidRDefault="00DC13A9">
            <w:pPr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Executive / Commercial Assistant</w:t>
            </w:r>
          </w:p>
          <w:p w:rsidR="00DC13A9" w:rsidRDefault="00DC13A9">
            <w:pPr>
              <w:rPr>
                <w:rFonts w:ascii="Trebuchet MS" w:eastAsia="Trebuchet MS" w:hAnsi="Trebuchet MS" w:cs="Trebuchet MS"/>
                <w:b/>
                <w:bCs/>
              </w:rPr>
            </w:pPr>
          </w:p>
          <w:p w:rsidR="00DC13A9" w:rsidRDefault="00DC13A9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Organize and maintain paper in Filing and electronic files.</w:t>
            </w:r>
          </w:p>
          <w:p w:rsidR="00DC13A9" w:rsidRDefault="00DC13A9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Logging all the Incoming and Outgoing faxes received.</w:t>
            </w:r>
          </w:p>
          <w:p w:rsidR="00DC13A9" w:rsidRDefault="00DC13A9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Manage all the correspondence to companies for Commercial Purposes.</w:t>
            </w:r>
          </w:p>
          <w:p w:rsidR="00DC13A9" w:rsidRDefault="00DC13A9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Communicating and transacting with the clients and suppliers.</w:t>
            </w:r>
          </w:p>
          <w:p w:rsidR="00DC13A9" w:rsidRDefault="00DC13A9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Follow-up the shipments and ongoing projects and Awarded Tender from the government.</w:t>
            </w:r>
          </w:p>
          <w:p w:rsidR="00DC13A9" w:rsidRDefault="00DC13A9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Performing and coordinating office administrative activities.</w:t>
            </w:r>
          </w:p>
          <w:p w:rsidR="00DC13A9" w:rsidRDefault="00DC13A9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Making Proposals to prospect clients and existing clients.</w:t>
            </w:r>
          </w:p>
          <w:p w:rsidR="00DC13A9" w:rsidRDefault="00DC13A9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Preparing the L/C draft to open in the bank per terms and conditions.</w:t>
            </w:r>
          </w:p>
          <w:p w:rsidR="00DC13A9" w:rsidRDefault="00DC13A9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Searching companies for their incoming projects or award Tender.</w:t>
            </w:r>
          </w:p>
          <w:p w:rsidR="00DC13A9" w:rsidRDefault="00DC13A9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>Asking offer from different companies for the submission to clients or Tender.</w:t>
            </w:r>
          </w:p>
          <w:p w:rsidR="00DC13A9" w:rsidRDefault="00DC13A9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Issuing Commercial Invoice to be given to client for Billing.</w:t>
            </w:r>
          </w:p>
          <w:p w:rsidR="00DC13A9" w:rsidRDefault="00DC13A9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Assign in all shipping documents and give it to our clearing agent for the shipment to be cleared in Custom.</w:t>
            </w:r>
          </w:p>
          <w:p w:rsidR="00DC13A9" w:rsidRDefault="00DC13A9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Create presentations, reports and documentation.</w:t>
            </w:r>
          </w:p>
          <w:p w:rsidR="00086360" w:rsidRPr="00550B66" w:rsidRDefault="00DC13A9" w:rsidP="00550B66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Scheduling itinerary of the GM for his future travels. (Booking of hote</w:t>
            </w:r>
            <w:r w:rsidR="00550B66">
              <w:rPr>
                <w:rFonts w:ascii="Trebuchet MS" w:eastAsia="Trebuchet MS" w:hAnsi="Trebuchet MS" w:cs="Trebuchet MS"/>
              </w:rPr>
              <w:t>ls, ticketing, and conferences).</w:t>
            </w:r>
          </w:p>
          <w:p w:rsidR="00DC13A9" w:rsidRDefault="00DC13A9">
            <w:pPr>
              <w:spacing w:before="240" w:after="40" w:line="220" w:lineRule="auto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May -2005- July 31, 2006</w:t>
            </w:r>
          </w:p>
          <w:p w:rsidR="00DC13A9" w:rsidRDefault="00DC13A9">
            <w:pPr>
              <w:spacing w:before="240" w:after="40" w:line="220" w:lineRule="auto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ALMAGED GROUP FOR TRADE &amp; INDUSTRY</w:t>
            </w:r>
          </w:p>
          <w:p w:rsidR="00DC13A9" w:rsidRDefault="00DC13A9">
            <w:pPr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UNIVERSAL OIL, GAS &amp; MINERALS (UOGM)</w:t>
            </w:r>
          </w:p>
          <w:p w:rsidR="00DC13A9" w:rsidRDefault="00DC13A9">
            <w:pPr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 xml:space="preserve">SANA'A,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Trebuchet MS" w:eastAsia="Trebuchet MS" w:hAnsi="Trebuchet MS" w:cs="Trebuchet MS"/>
                    <w:b/>
                    <w:bCs/>
                  </w:rPr>
                  <w:t>REPUBLIC</w:t>
                </w:r>
              </w:smartTag>
              <w:r>
                <w:rPr>
                  <w:rFonts w:ascii="Trebuchet MS" w:eastAsia="Trebuchet MS" w:hAnsi="Trebuchet MS" w:cs="Trebuchet MS"/>
                  <w:b/>
                  <w:bCs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Trebuchet MS" w:eastAsia="Trebuchet MS" w:hAnsi="Trebuchet MS" w:cs="Trebuchet MS"/>
                    <w:b/>
                    <w:bCs/>
                  </w:rPr>
                  <w:t>YEMEN</w:t>
                </w:r>
              </w:smartTag>
            </w:smartTag>
          </w:p>
          <w:p w:rsidR="00DC13A9" w:rsidRDefault="00DC13A9">
            <w:pPr>
              <w:tabs>
                <w:tab w:val="right" w:pos="4485"/>
              </w:tabs>
              <w:spacing w:after="60" w:line="220" w:lineRule="auto"/>
              <w:ind w:left="245" w:right="245" w:hanging="245"/>
              <w:jc w:val="both"/>
              <w:rPr>
                <w:rFonts w:ascii="Trebuchet MS" w:eastAsia="Trebuchet MS" w:hAnsi="Trebuchet MS" w:cs="Trebuchet MS"/>
                <w:b/>
                <w:bCs/>
              </w:rPr>
            </w:pPr>
          </w:p>
          <w:p w:rsidR="00292108" w:rsidRPr="00AD3C02" w:rsidRDefault="00292108" w:rsidP="00AD3C02">
            <w:pPr>
              <w:spacing w:after="60" w:line="220" w:lineRule="auto"/>
              <w:ind w:left="245" w:right="245" w:hanging="245"/>
              <w:jc w:val="both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 xml:space="preserve">Work Tenure    : 1 year &amp; 2 months    </w:t>
            </w:r>
          </w:p>
          <w:p w:rsidR="00DC13A9" w:rsidRDefault="00292108">
            <w:pPr>
              <w:tabs>
                <w:tab w:val="right" w:pos="4485"/>
              </w:tabs>
              <w:spacing w:after="60" w:line="220" w:lineRule="auto"/>
              <w:ind w:left="245" w:right="245" w:hanging="245"/>
              <w:jc w:val="both"/>
              <w:rPr>
                <w:rFonts w:ascii="Trebuchet MS" w:eastAsia="Trebuchet MS" w:hAnsi="Trebuchet MS" w:cs="Trebuchet MS"/>
                <w:b/>
                <w:bCs/>
                <w:i/>
                <w:iCs/>
              </w:rPr>
            </w:pPr>
            <w:proofErr w:type="gramStart"/>
            <w:r>
              <w:rPr>
                <w:rFonts w:ascii="Trebuchet MS" w:eastAsia="Trebuchet MS" w:hAnsi="Trebuchet MS" w:cs="Trebuchet MS"/>
                <w:b/>
                <w:bCs/>
                <w:i/>
                <w:iCs/>
              </w:rPr>
              <w:t>Position :</w:t>
            </w:r>
            <w:proofErr w:type="gramEnd"/>
            <w:r>
              <w:rPr>
                <w:rFonts w:ascii="Trebuchet MS" w:eastAsia="Trebuchet MS" w:hAnsi="Trebuchet MS" w:cs="Trebuchet MS"/>
                <w:b/>
                <w:bCs/>
                <w:i/>
                <w:iCs/>
              </w:rPr>
              <w:t xml:space="preserve"> </w:t>
            </w:r>
            <w:r w:rsidR="00DC13A9">
              <w:rPr>
                <w:rFonts w:ascii="Trebuchet MS" w:eastAsia="Trebuchet MS" w:hAnsi="Trebuchet MS" w:cs="Trebuchet MS"/>
                <w:b/>
                <w:bCs/>
                <w:i/>
                <w:iCs/>
              </w:rPr>
              <w:t>Executive Secretary /Secretary for Commercial Dept.</w:t>
            </w:r>
          </w:p>
          <w:p w:rsidR="00DC13A9" w:rsidRDefault="00DC13A9">
            <w:pPr>
              <w:tabs>
                <w:tab w:val="right" w:pos="4485"/>
              </w:tabs>
              <w:spacing w:after="60" w:line="220" w:lineRule="auto"/>
              <w:ind w:left="245" w:right="245" w:hanging="245"/>
              <w:jc w:val="both"/>
              <w:rPr>
                <w:rFonts w:ascii="Trebuchet MS" w:eastAsia="Trebuchet MS" w:hAnsi="Trebuchet MS" w:cs="Trebuchet MS"/>
                <w:b/>
                <w:bCs/>
                <w:i/>
                <w:iCs/>
              </w:rPr>
            </w:pPr>
          </w:p>
          <w:p w:rsidR="00DC13A9" w:rsidRDefault="00DC13A9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Organize and maintain paper in Filing and electronic files.</w:t>
            </w:r>
          </w:p>
          <w:p w:rsidR="00DC13A9" w:rsidRDefault="00DC13A9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Logging all the Incoming and Outgoing faxes received.</w:t>
            </w:r>
          </w:p>
          <w:p w:rsidR="00DC13A9" w:rsidRDefault="00DC13A9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Manage all the correspondence to companies for Commercial Purposes.</w:t>
            </w:r>
          </w:p>
          <w:p w:rsidR="00DC13A9" w:rsidRDefault="00DC13A9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Communicating and transacting with the clients and suppliers.</w:t>
            </w:r>
          </w:p>
          <w:p w:rsidR="00DC13A9" w:rsidRDefault="00DC13A9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Follow-up the shipments and ongoing projects and Awarded Tender from the government.</w:t>
            </w:r>
          </w:p>
          <w:p w:rsidR="00DC13A9" w:rsidRDefault="00DC13A9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Performing and coordinating office administrative activities.</w:t>
            </w:r>
          </w:p>
          <w:p w:rsidR="00DC13A9" w:rsidRDefault="00DC13A9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Receiving and giving emails to the concern employee.</w:t>
            </w:r>
          </w:p>
          <w:p w:rsidR="00DC13A9" w:rsidRDefault="00DC13A9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Preparing the L/C draft to open in the bank per terms and conditions.</w:t>
            </w:r>
          </w:p>
          <w:p w:rsidR="00DC13A9" w:rsidRDefault="00DC13A9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Searching companies for their incoming projects or award Tender.</w:t>
            </w:r>
          </w:p>
          <w:p w:rsidR="00DC13A9" w:rsidRDefault="00DC13A9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Asking offer from different companies for the submission to clients or Tender.</w:t>
            </w:r>
          </w:p>
          <w:p w:rsidR="00DC13A9" w:rsidRPr="000D0A8A" w:rsidRDefault="00DC13A9" w:rsidP="000D0A8A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Create presentations, reports and documentations.</w:t>
            </w:r>
          </w:p>
        </w:tc>
      </w:tr>
      <w:tr w:rsidR="00DC13A9" w:rsidTr="000142B7"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13A9" w:rsidRDefault="00DC13A9"/>
        </w:tc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5E2" w:rsidRDefault="00A745E2">
            <w:pPr>
              <w:spacing w:before="240" w:after="40" w:line="220" w:lineRule="auto"/>
              <w:rPr>
                <w:rFonts w:ascii="Trebuchet MS" w:eastAsia="Trebuchet MS" w:hAnsi="Trebuchet MS" w:cs="Trebuchet MS"/>
                <w:b/>
                <w:bCs/>
              </w:rPr>
            </w:pPr>
          </w:p>
          <w:p w:rsidR="00DC13A9" w:rsidRDefault="00DC13A9">
            <w:pPr>
              <w:spacing w:before="240" w:after="40" w:line="220" w:lineRule="auto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 xml:space="preserve">Jan. 20, 2002 – </w:t>
            </w:r>
            <w:r w:rsidR="00237AFF">
              <w:rPr>
                <w:rFonts w:ascii="Trebuchet MS" w:eastAsia="Trebuchet MS" w:hAnsi="Trebuchet MS" w:cs="Trebuchet MS"/>
                <w:b/>
                <w:bCs/>
              </w:rPr>
              <w:t xml:space="preserve">April 20, </w:t>
            </w:r>
            <w:r>
              <w:rPr>
                <w:rFonts w:ascii="Trebuchet MS" w:eastAsia="Trebuchet MS" w:hAnsi="Trebuchet MS" w:cs="Trebuchet MS"/>
                <w:b/>
                <w:bCs/>
              </w:rPr>
              <w:t>2005          JANA INSURANCE AGENCY- PHILS.</w:t>
            </w:r>
            <w:r>
              <w:rPr>
                <w:rFonts w:ascii="Trebuchet MS" w:eastAsia="Trebuchet MS" w:hAnsi="Trebuchet MS" w:cs="Trebuchet MS"/>
                <w:b/>
                <w:bCs/>
              </w:rPr>
              <w:tab/>
            </w:r>
          </w:p>
          <w:p w:rsidR="00DC13A9" w:rsidRDefault="00DC13A9">
            <w:smartTag w:uri="urn:schemas-microsoft-com:office:smarttags" w:element="City">
              <w:r>
                <w:rPr>
                  <w:rFonts w:ascii="Trebuchet MS" w:eastAsia="Trebuchet MS" w:hAnsi="Trebuchet MS" w:cs="Trebuchet MS"/>
                  <w:b/>
                  <w:bCs/>
                </w:rPr>
                <w:t xml:space="preserve">Quezon </w:t>
              </w:r>
              <w:proofErr w:type="spellStart"/>
              <w:r>
                <w:rPr>
                  <w:rFonts w:ascii="Trebuchet MS" w:eastAsia="Trebuchet MS" w:hAnsi="Trebuchet MS" w:cs="Trebuchet MS"/>
                  <w:b/>
                  <w:bCs/>
                </w:rPr>
                <w:t>City</w:t>
              </w:r>
            </w:smartTag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rebuchet MS" w:eastAsia="Trebuchet MS" w:hAnsi="Trebuchet MS" w:cs="Trebuchet MS"/>
                    <w:b/>
                    <w:bCs/>
                  </w:rPr>
                  <w:t>Philippines</w:t>
                </w:r>
              </w:smartTag>
            </w:smartTag>
            <w:proofErr w:type="spellEnd"/>
          </w:p>
          <w:p w:rsidR="00292108" w:rsidRDefault="00292108">
            <w:pPr>
              <w:rPr>
                <w:rFonts w:ascii="Trebuchet MS" w:eastAsia="Trebuchet MS" w:hAnsi="Trebuchet MS" w:cs="Trebuchet MS"/>
                <w:b/>
                <w:bCs/>
              </w:rPr>
            </w:pPr>
          </w:p>
          <w:p w:rsidR="00292108" w:rsidRDefault="00237AFF" w:rsidP="00292108">
            <w:pPr>
              <w:spacing w:after="60" w:line="220" w:lineRule="auto"/>
              <w:ind w:left="245" w:right="245" w:hanging="245"/>
              <w:jc w:val="both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Work Tenure    : 3 years &amp; 3</w:t>
            </w:r>
            <w:r w:rsidR="00292108">
              <w:rPr>
                <w:rFonts w:ascii="Trebuchet MS" w:eastAsia="Trebuchet MS" w:hAnsi="Trebuchet MS" w:cs="Trebuchet MS"/>
                <w:b/>
                <w:bCs/>
              </w:rPr>
              <w:t xml:space="preserve"> months     </w:t>
            </w:r>
          </w:p>
          <w:p w:rsidR="00292108" w:rsidRDefault="00292108">
            <w:pPr>
              <w:rPr>
                <w:rFonts w:ascii="Trebuchet MS" w:eastAsia="Trebuchet MS" w:hAnsi="Trebuchet MS" w:cs="Trebuchet MS"/>
                <w:b/>
                <w:bCs/>
              </w:rPr>
            </w:pPr>
          </w:p>
          <w:p w:rsidR="00DC13A9" w:rsidRDefault="00292108">
            <w:pPr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 xml:space="preserve">Position : </w:t>
            </w:r>
            <w:r w:rsidR="00DC13A9">
              <w:rPr>
                <w:rFonts w:ascii="Trebuchet MS" w:eastAsia="Trebuchet MS" w:hAnsi="Trebuchet MS" w:cs="Trebuchet MS"/>
                <w:b/>
                <w:bCs/>
              </w:rPr>
              <w:t>Executive Secretary</w:t>
            </w:r>
          </w:p>
          <w:p w:rsidR="00292108" w:rsidRDefault="00292108">
            <w:pPr>
              <w:rPr>
                <w:rFonts w:ascii="Trebuchet MS" w:eastAsia="Trebuchet MS" w:hAnsi="Trebuchet MS" w:cs="Trebuchet MS"/>
                <w:b/>
                <w:bCs/>
              </w:rPr>
            </w:pPr>
          </w:p>
          <w:p w:rsidR="00DC13A9" w:rsidRDefault="00DC13A9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Manage the issuance of Checks.</w:t>
            </w:r>
          </w:p>
          <w:p w:rsidR="00DC13A9" w:rsidRDefault="00DC13A9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Handle the telephone calls.</w:t>
            </w:r>
          </w:p>
          <w:p w:rsidR="00DC13A9" w:rsidRDefault="00DC13A9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Take down minutes of the meeting.</w:t>
            </w:r>
          </w:p>
          <w:p w:rsidR="00DC13A9" w:rsidRDefault="00DC13A9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Organize and maintain paper and electronic files.</w:t>
            </w:r>
          </w:p>
          <w:p w:rsidR="00DC13A9" w:rsidRDefault="00DC13A9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Assign in renewals of all agents.</w:t>
            </w:r>
          </w:p>
          <w:p w:rsidR="00DC13A9" w:rsidRDefault="00DC13A9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Plan the schedule and appointments.</w:t>
            </w:r>
          </w:p>
          <w:p w:rsidR="00DC13A9" w:rsidRDefault="00DC13A9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Making / preparing all the checks to be issued to agents and clients.</w:t>
            </w:r>
          </w:p>
          <w:p w:rsidR="00DC13A9" w:rsidRDefault="00DC13A9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Prepare the report for the remittance of payment to head office.</w:t>
            </w:r>
          </w:p>
          <w:p w:rsidR="00DC13A9" w:rsidRDefault="00DC13A9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Giving commission to agents.</w:t>
            </w:r>
          </w:p>
          <w:p w:rsidR="00DC13A9" w:rsidRDefault="00DC13A9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Do the payments for MERALCO / PLDT / DIGITEL, and other expenses of the company.</w:t>
            </w:r>
          </w:p>
          <w:p w:rsidR="00510052" w:rsidRDefault="00510052" w:rsidP="00AD3C02">
            <w:pPr>
              <w:spacing w:after="60" w:line="220" w:lineRule="auto"/>
              <w:ind w:right="245"/>
              <w:jc w:val="both"/>
              <w:rPr>
                <w:rFonts w:ascii="Trebuchet MS" w:eastAsia="Trebuchet MS" w:hAnsi="Trebuchet MS" w:cs="Trebuchet MS"/>
              </w:rPr>
            </w:pPr>
          </w:p>
          <w:p w:rsidR="00DC13A9" w:rsidRDefault="00DC13A9">
            <w:pPr>
              <w:spacing w:after="60" w:line="220" w:lineRule="auto"/>
              <w:ind w:left="245" w:right="245" w:hanging="245"/>
              <w:jc w:val="both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JAN. 14</w:t>
            </w:r>
            <w:r w:rsidR="00086360">
              <w:rPr>
                <w:rFonts w:ascii="Trebuchet MS" w:eastAsia="Trebuchet MS" w:hAnsi="Trebuchet MS" w:cs="Trebuchet MS"/>
                <w:b/>
                <w:bCs/>
              </w:rPr>
              <w:t xml:space="preserve">, 2001 – DEC. 30, 2001       </w:t>
            </w:r>
            <w:r>
              <w:rPr>
                <w:rFonts w:ascii="Trebuchet MS" w:eastAsia="Trebuchet MS" w:hAnsi="Trebuchet MS" w:cs="Trebuchet MS"/>
                <w:b/>
                <w:bCs/>
              </w:rPr>
              <w:t xml:space="preserve">COVANTA PHILS. OPERATING </w:t>
            </w:r>
          </w:p>
          <w:p w:rsidR="00292108" w:rsidRDefault="00DC13A9" w:rsidP="00AD3C02">
            <w:pPr>
              <w:spacing w:after="60" w:line="220" w:lineRule="auto"/>
              <w:ind w:left="245" w:right="245" w:hanging="245"/>
              <w:jc w:val="both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 xml:space="preserve"> </w:t>
            </w:r>
            <w:r w:rsidR="00086360">
              <w:rPr>
                <w:rFonts w:ascii="Trebuchet MS" w:eastAsia="Trebuchet MS" w:hAnsi="Trebuchet MS" w:cs="Trebuchet MS"/>
                <w:b/>
                <w:bCs/>
              </w:rPr>
              <w:t xml:space="preserve">                                                     </w:t>
            </w:r>
            <w:r>
              <w:rPr>
                <w:rFonts w:ascii="Trebuchet MS" w:eastAsia="Trebuchet MS" w:hAnsi="Trebuchet MS" w:cs="Trebuchet MS"/>
                <w:b/>
                <w:bCs/>
              </w:rPr>
              <w:t xml:space="preserve"> INC. (POWER PLANT) PHILS.</w:t>
            </w:r>
          </w:p>
          <w:p w:rsidR="00F30B37" w:rsidRDefault="00F30B37" w:rsidP="00F30B37">
            <w:pPr>
              <w:spacing w:after="60" w:line="220" w:lineRule="auto"/>
              <w:ind w:left="245" w:right="245" w:hanging="245"/>
              <w:jc w:val="both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 xml:space="preserve">Work Tenure    : </w:t>
            </w:r>
            <w:r w:rsidR="00292108">
              <w:rPr>
                <w:rFonts w:ascii="Trebuchet MS" w:eastAsia="Trebuchet MS" w:hAnsi="Trebuchet MS" w:cs="Trebuchet MS"/>
                <w:b/>
                <w:bCs/>
              </w:rPr>
              <w:t>1 year</w:t>
            </w:r>
          </w:p>
          <w:p w:rsidR="00292108" w:rsidRDefault="00292108" w:rsidP="00292108">
            <w:pPr>
              <w:spacing w:after="60" w:line="220" w:lineRule="auto"/>
              <w:ind w:right="245"/>
              <w:jc w:val="both"/>
              <w:rPr>
                <w:rFonts w:ascii="Trebuchet MS" w:eastAsia="Trebuchet MS" w:hAnsi="Trebuchet MS" w:cs="Trebuchet MS"/>
              </w:rPr>
            </w:pPr>
          </w:p>
          <w:p w:rsidR="00DC13A9" w:rsidRPr="00292108" w:rsidRDefault="00292108">
            <w:pPr>
              <w:spacing w:after="60" w:line="220" w:lineRule="auto"/>
              <w:ind w:left="245" w:right="245" w:hanging="245"/>
              <w:jc w:val="both"/>
              <w:rPr>
                <w:rFonts w:ascii="Trebuchet MS" w:eastAsia="Trebuchet MS" w:hAnsi="Trebuchet MS" w:cs="Trebuchet MS"/>
                <w:b/>
              </w:rPr>
            </w:pPr>
            <w:r w:rsidRPr="00292108">
              <w:rPr>
                <w:rFonts w:ascii="Trebuchet MS" w:eastAsia="Trebuchet MS" w:hAnsi="Trebuchet MS" w:cs="Trebuchet MS"/>
                <w:b/>
              </w:rPr>
              <w:t xml:space="preserve">Position : </w:t>
            </w:r>
            <w:r w:rsidR="00DC13A9" w:rsidRPr="00292108">
              <w:rPr>
                <w:rFonts w:ascii="Trebuchet MS" w:eastAsia="Trebuchet MS" w:hAnsi="Trebuchet MS" w:cs="Trebuchet MS"/>
                <w:b/>
              </w:rPr>
              <w:t>Purchasing Clerk</w:t>
            </w:r>
          </w:p>
          <w:p w:rsidR="00DC13A9" w:rsidRDefault="00DC13A9">
            <w:pPr>
              <w:spacing w:after="60" w:line="220" w:lineRule="auto"/>
              <w:ind w:left="245" w:right="245" w:hanging="245"/>
              <w:jc w:val="both"/>
              <w:rPr>
                <w:rFonts w:ascii="Trebuchet MS" w:eastAsia="Trebuchet MS" w:hAnsi="Trebuchet MS" w:cs="Trebuchet MS"/>
              </w:rPr>
            </w:pPr>
          </w:p>
          <w:p w:rsidR="00DC13A9" w:rsidRDefault="00DC13A9">
            <w:pPr>
              <w:numPr>
                <w:ilvl w:val="0"/>
                <w:numId w:val="2"/>
              </w:numPr>
              <w:spacing w:line="220" w:lineRule="auto"/>
              <w:ind w:right="245" w:hanging="360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Preparing all the Purchase request</w:t>
            </w:r>
          </w:p>
          <w:p w:rsidR="00DC13A9" w:rsidRDefault="00DC13A9">
            <w:pPr>
              <w:numPr>
                <w:ilvl w:val="0"/>
                <w:numId w:val="2"/>
              </w:numPr>
              <w:spacing w:line="220" w:lineRule="auto"/>
              <w:ind w:right="245" w:hanging="360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Preparing the Canvass Sheet</w:t>
            </w:r>
          </w:p>
          <w:p w:rsidR="00DC13A9" w:rsidRDefault="00DC13A9">
            <w:pPr>
              <w:numPr>
                <w:ilvl w:val="0"/>
                <w:numId w:val="2"/>
              </w:numPr>
              <w:spacing w:line="220" w:lineRule="auto"/>
              <w:ind w:right="245" w:hanging="360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Process the Purchase order</w:t>
            </w:r>
          </w:p>
          <w:p w:rsidR="00DC13A9" w:rsidRDefault="00DC13A9">
            <w:pPr>
              <w:numPr>
                <w:ilvl w:val="0"/>
                <w:numId w:val="2"/>
              </w:numPr>
              <w:spacing w:line="220" w:lineRule="auto"/>
              <w:ind w:right="245" w:hanging="360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Organize and Maintain paper and electronic files</w:t>
            </w:r>
          </w:p>
          <w:p w:rsidR="00DC13A9" w:rsidRDefault="00DC13A9">
            <w:pPr>
              <w:numPr>
                <w:ilvl w:val="0"/>
                <w:numId w:val="2"/>
              </w:numPr>
              <w:spacing w:line="220" w:lineRule="auto"/>
              <w:ind w:right="245" w:hanging="360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Issue Purchase order for Suppliers / Vendors</w:t>
            </w:r>
          </w:p>
          <w:p w:rsidR="00DC13A9" w:rsidRDefault="00DC13A9">
            <w:pPr>
              <w:numPr>
                <w:ilvl w:val="0"/>
                <w:numId w:val="2"/>
              </w:numPr>
              <w:spacing w:line="220" w:lineRule="auto"/>
              <w:ind w:right="245" w:hanging="360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Follow-up the delivery upon issuance of P.O.</w:t>
            </w:r>
          </w:p>
          <w:p w:rsidR="00331E68" w:rsidRDefault="00331E68" w:rsidP="00765F8D">
            <w:pPr>
              <w:spacing w:after="60" w:line="220" w:lineRule="auto"/>
              <w:ind w:right="245"/>
              <w:jc w:val="both"/>
              <w:rPr>
                <w:rFonts w:ascii="Trebuchet MS" w:eastAsia="Trebuchet MS" w:hAnsi="Trebuchet MS" w:cs="Trebuchet MS"/>
                <w:b/>
                <w:bCs/>
              </w:rPr>
            </w:pPr>
          </w:p>
          <w:p w:rsidR="00BA4CB0" w:rsidRDefault="00BA4CB0">
            <w:pPr>
              <w:spacing w:after="60" w:line="220" w:lineRule="auto"/>
              <w:ind w:left="245" w:right="245" w:hanging="245"/>
              <w:jc w:val="both"/>
              <w:rPr>
                <w:rFonts w:ascii="Trebuchet MS" w:eastAsia="Trebuchet MS" w:hAnsi="Trebuchet MS" w:cs="Trebuchet MS"/>
                <w:b/>
                <w:bCs/>
              </w:rPr>
            </w:pPr>
          </w:p>
          <w:p w:rsidR="00DC13A9" w:rsidRDefault="00DC13A9">
            <w:pPr>
              <w:spacing w:after="60" w:line="220" w:lineRule="auto"/>
              <w:ind w:left="245" w:right="245" w:hanging="245"/>
              <w:jc w:val="both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MAY 3, 2000 – DEC.30, 2000      TENTHOUSE GARMENTS INC.</w:t>
            </w:r>
          </w:p>
          <w:p w:rsidR="00F30B37" w:rsidRDefault="00DC13A9" w:rsidP="00AD3C02">
            <w:pPr>
              <w:spacing w:after="60" w:line="220" w:lineRule="auto"/>
              <w:ind w:left="245" w:right="245" w:hanging="245"/>
              <w:jc w:val="both"/>
              <w:rPr>
                <w:rFonts w:ascii="Trebuchet MS" w:eastAsia="Trebuchet MS" w:hAnsi="Trebuchet MS" w:cs="Trebuchet MS"/>
                <w:b/>
                <w:bCs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rebuchet MS" w:eastAsia="Trebuchet MS" w:hAnsi="Trebuchet MS" w:cs="Trebuchet MS"/>
                    <w:b/>
                    <w:bCs/>
                  </w:rPr>
                  <w:t>MAKATI</w:t>
                </w:r>
              </w:smartTag>
            </w:smartTag>
            <w:r>
              <w:rPr>
                <w:rFonts w:ascii="Trebuchet MS" w:eastAsia="Trebuchet MS" w:hAnsi="Trebuchet MS" w:cs="Trebuchet MS"/>
                <w:b/>
                <w:bCs/>
              </w:rPr>
              <w:t xml:space="preserve"> CITY PHILS.</w:t>
            </w:r>
          </w:p>
          <w:p w:rsidR="00F30B37" w:rsidRDefault="00F30B37">
            <w:pPr>
              <w:spacing w:after="60" w:line="220" w:lineRule="auto"/>
              <w:ind w:left="245" w:right="245" w:hanging="245"/>
              <w:jc w:val="both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 xml:space="preserve">Work Tenure    : 7 months     </w:t>
            </w:r>
          </w:p>
          <w:p w:rsidR="00DC13A9" w:rsidRPr="00F30B37" w:rsidRDefault="00F30B37">
            <w:pPr>
              <w:spacing w:after="60" w:line="220" w:lineRule="auto"/>
              <w:ind w:left="245" w:right="245" w:hanging="245"/>
              <w:jc w:val="both"/>
              <w:rPr>
                <w:rFonts w:ascii="Trebuchet MS" w:eastAsia="Trebuchet MS" w:hAnsi="Trebuchet MS" w:cs="Trebuchet MS"/>
                <w:b/>
              </w:rPr>
            </w:pPr>
            <w:r w:rsidRPr="00F30B37">
              <w:rPr>
                <w:rFonts w:ascii="Trebuchet MS" w:eastAsia="Trebuchet MS" w:hAnsi="Trebuchet MS" w:cs="Trebuchet MS"/>
                <w:b/>
              </w:rPr>
              <w:t xml:space="preserve">Position : </w:t>
            </w:r>
            <w:r w:rsidR="00DC13A9" w:rsidRPr="00F30B37">
              <w:rPr>
                <w:rFonts w:ascii="Trebuchet MS" w:eastAsia="Trebuchet MS" w:hAnsi="Trebuchet MS" w:cs="Trebuchet MS"/>
                <w:b/>
              </w:rPr>
              <w:t>Export documentation Officer</w:t>
            </w:r>
          </w:p>
          <w:p w:rsidR="00DC13A9" w:rsidRDefault="00DC13A9">
            <w:pPr>
              <w:spacing w:after="60" w:line="220" w:lineRule="auto"/>
              <w:ind w:left="245" w:right="245" w:hanging="245"/>
              <w:jc w:val="both"/>
              <w:rPr>
                <w:rFonts w:ascii="Trebuchet MS" w:eastAsia="Trebuchet MS" w:hAnsi="Trebuchet MS" w:cs="Trebuchet MS"/>
              </w:rPr>
            </w:pPr>
          </w:p>
          <w:p w:rsidR="00DC13A9" w:rsidRDefault="00DC13A9">
            <w:pPr>
              <w:numPr>
                <w:ilvl w:val="0"/>
                <w:numId w:val="3"/>
              </w:numPr>
              <w:spacing w:line="220" w:lineRule="auto"/>
              <w:ind w:right="245" w:hanging="360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Prepare all the documents needed by the company.</w:t>
            </w:r>
          </w:p>
          <w:p w:rsidR="00DC13A9" w:rsidRDefault="00DC13A9">
            <w:pPr>
              <w:numPr>
                <w:ilvl w:val="0"/>
                <w:numId w:val="3"/>
              </w:numPr>
              <w:spacing w:line="220" w:lineRule="auto"/>
              <w:ind w:right="245" w:hanging="360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Process the entire license and visa needed for the coming shipment.</w:t>
            </w:r>
          </w:p>
          <w:p w:rsidR="00DC13A9" w:rsidRDefault="00DC13A9">
            <w:pPr>
              <w:numPr>
                <w:ilvl w:val="0"/>
                <w:numId w:val="3"/>
              </w:numPr>
              <w:spacing w:line="220" w:lineRule="auto"/>
              <w:ind w:right="245" w:hanging="360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Make all the documents needed to be submitted to forwarders.</w:t>
            </w:r>
          </w:p>
          <w:p w:rsidR="00DC13A9" w:rsidRDefault="00DC13A9">
            <w:pPr>
              <w:numPr>
                <w:ilvl w:val="0"/>
                <w:numId w:val="3"/>
              </w:numPr>
              <w:spacing w:line="220" w:lineRule="auto"/>
              <w:ind w:right="245" w:hanging="360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Facilitate the loading of goods.</w:t>
            </w:r>
          </w:p>
          <w:p w:rsidR="00DC13A9" w:rsidRDefault="00DC13A9">
            <w:pPr>
              <w:numPr>
                <w:ilvl w:val="0"/>
                <w:numId w:val="3"/>
              </w:numPr>
              <w:spacing w:line="220" w:lineRule="auto"/>
              <w:ind w:right="245" w:hanging="360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Monitoring Quota Utilization.</w:t>
            </w:r>
          </w:p>
          <w:p w:rsidR="00DC13A9" w:rsidRDefault="00DC13A9">
            <w:pPr>
              <w:numPr>
                <w:ilvl w:val="0"/>
                <w:numId w:val="3"/>
              </w:numPr>
              <w:spacing w:line="220" w:lineRule="auto"/>
              <w:ind w:right="245" w:hanging="360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>Filing / Encoding</w:t>
            </w:r>
          </w:p>
          <w:p w:rsidR="00DC13A9" w:rsidRDefault="00DC13A9">
            <w:pPr>
              <w:numPr>
                <w:ilvl w:val="0"/>
                <w:numId w:val="3"/>
              </w:numPr>
              <w:spacing w:line="220" w:lineRule="auto"/>
              <w:ind w:right="245" w:hanging="360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Negotiate in </w:t>
            </w:r>
            <w:smartTag w:uri="urn:schemas-microsoft-com:office:smarttags" w:element="place">
              <w:r>
                <w:rPr>
                  <w:rFonts w:ascii="Trebuchet MS" w:eastAsia="Trebuchet MS" w:hAnsi="Trebuchet MS" w:cs="Trebuchet MS"/>
                </w:rPr>
                <w:t>Hong Kong</w:t>
              </w:r>
            </w:smartTag>
            <w:r>
              <w:rPr>
                <w:rFonts w:ascii="Trebuchet MS" w:eastAsia="Trebuchet MS" w:hAnsi="Trebuchet MS" w:cs="Trebuchet MS"/>
              </w:rPr>
              <w:t xml:space="preserve"> office for the coming shipments.</w:t>
            </w:r>
          </w:p>
          <w:p w:rsidR="00DC13A9" w:rsidRDefault="00DC13A9">
            <w:pPr>
              <w:numPr>
                <w:ilvl w:val="0"/>
                <w:numId w:val="3"/>
              </w:numPr>
              <w:spacing w:line="220" w:lineRule="auto"/>
              <w:ind w:right="245" w:hanging="360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Facilitate the trucking matter.</w:t>
            </w:r>
          </w:p>
          <w:p w:rsidR="00DC13A9" w:rsidRDefault="00DC13A9">
            <w:pPr>
              <w:numPr>
                <w:ilvl w:val="0"/>
                <w:numId w:val="3"/>
              </w:numPr>
              <w:spacing w:line="220" w:lineRule="auto"/>
              <w:ind w:right="245" w:hanging="360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Facilitate the EDI-Net applications.</w:t>
            </w:r>
          </w:p>
        </w:tc>
      </w:tr>
      <w:tr w:rsidR="00DC13A9" w:rsidTr="000142B7"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13A9" w:rsidRDefault="00DC13A9">
            <w:pPr>
              <w:spacing w:before="220" w:line="220" w:lineRule="auto"/>
            </w:pPr>
            <w:r>
              <w:rPr>
                <w:rFonts w:ascii="Trebuchet MS" w:eastAsia="Trebuchet MS" w:hAnsi="Trebuchet MS" w:cs="Trebuchet MS"/>
                <w:b/>
                <w:bCs/>
              </w:rPr>
              <w:lastRenderedPageBreak/>
              <w:t>Education</w:t>
            </w:r>
          </w:p>
        </w:tc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13A9" w:rsidRPr="00AD3C02" w:rsidRDefault="00765F8D" w:rsidP="00AD3C02">
            <w:pPr>
              <w:spacing w:before="240" w:after="60" w:line="220" w:lineRule="auto"/>
            </w:pPr>
            <w:r>
              <w:rPr>
                <w:rFonts w:ascii="Trebuchet MS" w:eastAsia="Trebuchet MS" w:hAnsi="Trebuchet MS" w:cs="Trebuchet MS"/>
                <w:b/>
                <w:bCs/>
              </w:rPr>
              <w:t xml:space="preserve">    </w:t>
            </w:r>
            <w:r w:rsidR="008869FE">
              <w:rPr>
                <w:rFonts w:ascii="Trebuchet MS" w:eastAsia="Trebuchet MS" w:hAnsi="Trebuchet MS" w:cs="Trebuchet MS"/>
                <w:b/>
                <w:bCs/>
              </w:rPr>
              <w:t>STI College(</w:t>
            </w:r>
            <w:proofErr w:type="spellStart"/>
            <w:r w:rsidR="00DC13A9">
              <w:rPr>
                <w:rFonts w:ascii="Trebuchet MS" w:eastAsia="Trebuchet MS" w:hAnsi="Trebuchet MS" w:cs="Trebuchet MS"/>
                <w:b/>
                <w:bCs/>
              </w:rPr>
              <w:t>Lucena</w:t>
            </w:r>
            <w:proofErr w:type="spellEnd"/>
            <w:r w:rsidR="00DC13A9">
              <w:rPr>
                <w:rFonts w:ascii="Trebuchet MS" w:eastAsia="Trebuchet MS" w:hAnsi="Trebuchet MS" w:cs="Trebuchet MS"/>
                <w:b/>
                <w:bCs/>
              </w:rPr>
              <w:t xml:space="preserve"> City</w:t>
            </w:r>
            <w:r w:rsidR="008869FE">
              <w:rPr>
                <w:rFonts w:ascii="Trebuchet MS" w:eastAsia="Trebuchet MS" w:hAnsi="Trebuchet MS" w:cs="Trebuchet MS"/>
                <w:b/>
                <w:bCs/>
              </w:rPr>
              <w:t>, Philippines)</w:t>
            </w:r>
          </w:p>
          <w:p w:rsidR="00DC13A9" w:rsidRDefault="00181B1E" w:rsidP="008869FE">
            <w:pPr>
              <w:numPr>
                <w:ilvl w:val="0"/>
                <w:numId w:val="1"/>
              </w:numPr>
              <w:tabs>
                <w:tab w:val="num" w:pos="245"/>
              </w:tabs>
              <w:spacing w:line="220" w:lineRule="auto"/>
              <w:ind w:right="245" w:hanging="245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</w:t>
            </w:r>
            <w:r w:rsidR="00DC13A9">
              <w:rPr>
                <w:rFonts w:ascii="Trebuchet MS" w:eastAsia="Trebuchet MS" w:hAnsi="Trebuchet MS" w:cs="Trebuchet MS"/>
              </w:rPr>
              <w:t>mputer Science</w:t>
            </w:r>
          </w:p>
        </w:tc>
      </w:tr>
      <w:tr w:rsidR="00DC13A9" w:rsidTr="000142B7"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13A9" w:rsidRDefault="00DC13A9">
            <w:pPr>
              <w:spacing w:before="220" w:line="220" w:lineRule="auto"/>
            </w:pPr>
            <w:r>
              <w:rPr>
                <w:rFonts w:ascii="Trebuchet MS" w:eastAsia="Trebuchet MS" w:hAnsi="Trebuchet MS" w:cs="Trebuchet MS"/>
                <w:b/>
                <w:bCs/>
              </w:rPr>
              <w:t>Personal Data</w:t>
            </w:r>
          </w:p>
        </w:tc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8A7" w:rsidRDefault="00FC58A7" w:rsidP="00293C2C">
            <w:pPr>
              <w:spacing w:before="240" w:after="220" w:line="22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Contact No.              :                 </w:t>
            </w:r>
            <w:r w:rsidR="00086360">
              <w:rPr>
                <w:rFonts w:ascii="Trebuchet MS" w:eastAsia="Trebuchet MS" w:hAnsi="Trebuchet MS" w:cs="Trebuchet MS"/>
              </w:rPr>
              <w:t>09454559740</w:t>
            </w:r>
          </w:p>
          <w:p w:rsidR="00FB5B18" w:rsidRDefault="004F6079" w:rsidP="00293C2C">
            <w:pPr>
              <w:spacing w:before="240" w:after="220" w:line="22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Email Address           </w:t>
            </w:r>
            <w:r w:rsidR="00FB5B18">
              <w:rPr>
                <w:rFonts w:ascii="Trebuchet MS" w:eastAsia="Trebuchet MS" w:hAnsi="Trebuchet MS" w:cs="Trebuchet MS"/>
              </w:rPr>
              <w:t xml:space="preserve">                   michelletalabong@yahoo.com</w:t>
            </w:r>
          </w:p>
          <w:p w:rsidR="00DC13A9" w:rsidRPr="00331E68" w:rsidRDefault="00DC13A9" w:rsidP="00293C2C">
            <w:pPr>
              <w:spacing w:before="240" w:after="220" w:line="22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Age                   </w:t>
            </w:r>
            <w:r w:rsidR="00765F8D">
              <w:rPr>
                <w:rFonts w:ascii="Trebuchet MS" w:eastAsia="Trebuchet MS" w:hAnsi="Trebuchet MS" w:cs="Trebuchet MS"/>
              </w:rPr>
              <w:t xml:space="preserve">       </w:t>
            </w:r>
            <w:r w:rsidR="00414C25">
              <w:rPr>
                <w:rFonts w:ascii="Trebuchet MS" w:eastAsia="Trebuchet MS" w:hAnsi="Trebuchet MS" w:cs="Trebuchet MS"/>
              </w:rPr>
              <w:t>:                     39</w:t>
            </w:r>
          </w:p>
          <w:p w:rsidR="00DC13A9" w:rsidRDefault="00F30B37">
            <w:pPr>
              <w:spacing w:after="220" w:line="220" w:lineRule="auto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Gender</w:t>
            </w:r>
            <w:r w:rsidR="00765F8D">
              <w:rPr>
                <w:rFonts w:ascii="Trebuchet MS" w:eastAsia="Trebuchet MS" w:hAnsi="Trebuchet MS" w:cs="Trebuchet MS"/>
              </w:rPr>
              <w:t xml:space="preserve">                     </w:t>
            </w:r>
            <w:r w:rsidR="00DC13A9">
              <w:rPr>
                <w:rFonts w:ascii="Trebuchet MS" w:eastAsia="Trebuchet MS" w:hAnsi="Trebuchet MS" w:cs="Trebuchet MS"/>
              </w:rPr>
              <w:t xml:space="preserve">:                  </w:t>
            </w:r>
            <w:r>
              <w:rPr>
                <w:rFonts w:ascii="Trebuchet MS" w:eastAsia="Trebuchet MS" w:hAnsi="Trebuchet MS" w:cs="Trebuchet MS"/>
              </w:rPr>
              <w:t>Female</w:t>
            </w:r>
          </w:p>
          <w:p w:rsidR="00DC13A9" w:rsidRDefault="00F30B37" w:rsidP="00293C2C">
            <w:pPr>
              <w:spacing w:after="220" w:line="220" w:lineRule="auto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Passport No.</w:t>
            </w:r>
            <w:r w:rsidR="00765F8D">
              <w:rPr>
                <w:rFonts w:ascii="Trebuchet MS" w:eastAsia="Trebuchet MS" w:hAnsi="Trebuchet MS" w:cs="Trebuchet MS"/>
              </w:rPr>
              <w:t xml:space="preserve">             </w:t>
            </w:r>
            <w:r w:rsidR="00DC13A9">
              <w:rPr>
                <w:rFonts w:ascii="Trebuchet MS" w:eastAsia="Trebuchet MS" w:hAnsi="Trebuchet MS" w:cs="Trebuchet MS"/>
              </w:rPr>
              <w:t xml:space="preserve">:                  </w:t>
            </w:r>
            <w:r w:rsidR="00A745E2">
              <w:rPr>
                <w:rFonts w:ascii="Trebuchet MS" w:eastAsia="Trebuchet MS" w:hAnsi="Trebuchet MS" w:cs="Trebuchet MS"/>
              </w:rPr>
              <w:t>P2737735A</w:t>
            </w:r>
          </w:p>
          <w:p w:rsidR="00A745E2" w:rsidRDefault="00F30B37" w:rsidP="00F30B37">
            <w:pPr>
              <w:spacing w:after="220" w:line="220" w:lineRule="auto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Validity</w:t>
            </w:r>
            <w:r w:rsidR="00765F8D">
              <w:rPr>
                <w:rFonts w:ascii="Trebuchet MS" w:eastAsia="Trebuchet MS" w:hAnsi="Trebuchet MS" w:cs="Trebuchet MS"/>
              </w:rPr>
              <w:t xml:space="preserve">                     </w:t>
            </w:r>
            <w:r w:rsidR="00DC13A9">
              <w:rPr>
                <w:rFonts w:ascii="Trebuchet MS" w:eastAsia="Trebuchet MS" w:hAnsi="Trebuchet MS" w:cs="Trebuchet MS"/>
              </w:rPr>
              <w:t xml:space="preserve">:                  </w:t>
            </w:r>
            <w:r w:rsidR="00A745E2">
              <w:rPr>
                <w:rFonts w:ascii="Trebuchet MS" w:eastAsia="Trebuchet MS" w:hAnsi="Trebuchet MS" w:cs="Trebuchet MS"/>
              </w:rPr>
              <w:t>April 22, 2022</w:t>
            </w:r>
          </w:p>
          <w:p w:rsidR="00F30B37" w:rsidRDefault="00F30B37" w:rsidP="00F30B37">
            <w:pPr>
              <w:spacing w:after="220" w:line="220" w:lineRule="auto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Contact Person in case of Emergency :  </w:t>
            </w:r>
            <w:r w:rsidR="000B7DC3">
              <w:rPr>
                <w:rFonts w:ascii="Trebuchet MS" w:eastAsia="Trebuchet MS" w:hAnsi="Trebuchet MS" w:cs="Trebuchet MS"/>
              </w:rPr>
              <w:t xml:space="preserve">Monica Bianca </w:t>
            </w:r>
            <w:proofErr w:type="spellStart"/>
            <w:r w:rsidR="000B7DC3">
              <w:rPr>
                <w:rFonts w:ascii="Trebuchet MS" w:eastAsia="Trebuchet MS" w:hAnsi="Trebuchet MS" w:cs="Trebuchet MS"/>
              </w:rPr>
              <w:t>Talabong</w:t>
            </w:r>
            <w:proofErr w:type="spellEnd"/>
          </w:p>
          <w:p w:rsidR="00331E68" w:rsidRDefault="00F30B37" w:rsidP="000B7DC3">
            <w:pPr>
              <w:spacing w:after="220" w:line="220" w:lineRule="auto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Contact Number          :                   </w:t>
            </w:r>
            <w:r w:rsidR="000B7DC3">
              <w:rPr>
                <w:rFonts w:ascii="Trebuchet MS" w:eastAsia="Trebuchet MS" w:hAnsi="Trebuchet MS" w:cs="Trebuchet MS"/>
              </w:rPr>
              <w:t>09</w:t>
            </w:r>
            <w:r w:rsidR="005F2DEC">
              <w:rPr>
                <w:rFonts w:ascii="Trebuchet MS" w:eastAsia="Trebuchet MS" w:hAnsi="Trebuchet MS" w:cs="Trebuchet MS"/>
              </w:rPr>
              <w:t>081696230</w:t>
            </w:r>
          </w:p>
        </w:tc>
      </w:tr>
    </w:tbl>
    <w:p w:rsidR="00DC13A9" w:rsidRDefault="00DC13A9" w:rsidP="00A745E2"/>
    <w:sectPr w:rsidR="00DC13A9" w:rsidSect="00550B66">
      <w:pgSz w:w="12240" w:h="20160" w:code="5"/>
      <w:pgMar w:top="288" w:right="1800" w:bottom="259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870274A">
      <w:start w:val="1"/>
      <w:numFmt w:val="bullet"/>
      <w:lvlText w:val="■"/>
      <w:lvlJc w:val="left"/>
      <w:pPr>
        <w:tabs>
          <w:tab w:val="num" w:pos="360"/>
        </w:tabs>
        <w:ind w:left="245" w:firstLine="11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8A989288">
      <w:start w:val="1"/>
      <w:numFmt w:val="bullet"/>
      <w:lvlText w:val="■"/>
      <w:lvlJc w:val="left"/>
      <w:pPr>
        <w:tabs>
          <w:tab w:val="num" w:pos="360"/>
        </w:tabs>
        <w:ind w:left="245" w:firstLine="83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A66FB86">
      <w:start w:val="1"/>
      <w:numFmt w:val="bullet"/>
      <w:lvlText w:val="■"/>
      <w:lvlJc w:val="right"/>
      <w:pPr>
        <w:tabs>
          <w:tab w:val="num" w:pos="360"/>
        </w:tabs>
        <w:ind w:left="245" w:firstLine="173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F545138">
      <w:start w:val="1"/>
      <w:numFmt w:val="bullet"/>
      <w:lvlText w:val="■"/>
      <w:lvlJc w:val="left"/>
      <w:pPr>
        <w:tabs>
          <w:tab w:val="num" w:pos="360"/>
        </w:tabs>
        <w:ind w:left="245" w:firstLine="227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DF43100">
      <w:start w:val="1"/>
      <w:numFmt w:val="bullet"/>
      <w:lvlText w:val="■"/>
      <w:lvlJc w:val="left"/>
      <w:pPr>
        <w:tabs>
          <w:tab w:val="num" w:pos="360"/>
        </w:tabs>
        <w:ind w:left="245" w:firstLine="299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FE87EAA">
      <w:start w:val="1"/>
      <w:numFmt w:val="bullet"/>
      <w:lvlText w:val="■"/>
      <w:lvlJc w:val="right"/>
      <w:pPr>
        <w:tabs>
          <w:tab w:val="num" w:pos="360"/>
        </w:tabs>
        <w:ind w:left="245" w:firstLine="389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A7B089EC">
      <w:start w:val="1"/>
      <w:numFmt w:val="bullet"/>
      <w:lvlText w:val="■"/>
      <w:lvlJc w:val="left"/>
      <w:pPr>
        <w:tabs>
          <w:tab w:val="num" w:pos="360"/>
        </w:tabs>
        <w:ind w:left="245" w:firstLine="443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4F428D6">
      <w:start w:val="1"/>
      <w:numFmt w:val="bullet"/>
      <w:lvlText w:val="■"/>
      <w:lvlJc w:val="left"/>
      <w:pPr>
        <w:tabs>
          <w:tab w:val="num" w:pos="360"/>
        </w:tabs>
        <w:ind w:left="245" w:firstLine="515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E781F42">
      <w:start w:val="1"/>
      <w:numFmt w:val="bullet"/>
      <w:lvlText w:val="■"/>
      <w:lvlJc w:val="right"/>
      <w:pPr>
        <w:tabs>
          <w:tab w:val="num" w:pos="360"/>
        </w:tabs>
        <w:ind w:left="245" w:firstLine="605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3558BE8A">
      <w:start w:val="1"/>
      <w:numFmt w:val="bullet"/>
      <w:lvlText w:val="■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E64C93C">
      <w:start w:val="1"/>
      <w:numFmt w:val="bullet"/>
      <w:lvlText w:val="○"/>
      <w:lvlJc w:val="left"/>
      <w:pPr>
        <w:tabs>
          <w:tab w:val="num" w:pos="1080"/>
        </w:tabs>
        <w:ind w:left="1080" w:firstLine="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3EADA1C">
      <w:start w:val="1"/>
      <w:numFmt w:val="bullet"/>
      <w:lvlText w:val="■"/>
      <w:lvlJc w:val="right"/>
      <w:pPr>
        <w:tabs>
          <w:tab w:val="num" w:pos="1800"/>
        </w:tabs>
        <w:ind w:left="180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F60CC10">
      <w:start w:val="1"/>
      <w:numFmt w:val="bullet"/>
      <w:lvlText w:val="●"/>
      <w:lvlJc w:val="left"/>
      <w:pPr>
        <w:tabs>
          <w:tab w:val="num" w:pos="2520"/>
        </w:tabs>
        <w:ind w:left="252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2CA5638">
      <w:start w:val="1"/>
      <w:numFmt w:val="bullet"/>
      <w:lvlText w:val="○"/>
      <w:lvlJc w:val="left"/>
      <w:pPr>
        <w:tabs>
          <w:tab w:val="num" w:pos="3240"/>
        </w:tabs>
        <w:ind w:left="3240" w:firstLine="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6A04E48">
      <w:start w:val="1"/>
      <w:numFmt w:val="bullet"/>
      <w:lvlText w:val="■"/>
      <w:lvlJc w:val="right"/>
      <w:pPr>
        <w:tabs>
          <w:tab w:val="num" w:pos="3960"/>
        </w:tabs>
        <w:ind w:left="396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EAC0052">
      <w:start w:val="1"/>
      <w:numFmt w:val="bullet"/>
      <w:lvlText w:val="●"/>
      <w:lvlJc w:val="left"/>
      <w:pPr>
        <w:tabs>
          <w:tab w:val="num" w:pos="4680"/>
        </w:tabs>
        <w:ind w:left="468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B6C173C">
      <w:start w:val="1"/>
      <w:numFmt w:val="bullet"/>
      <w:lvlText w:val="○"/>
      <w:lvlJc w:val="left"/>
      <w:pPr>
        <w:tabs>
          <w:tab w:val="num" w:pos="5400"/>
        </w:tabs>
        <w:ind w:left="5400" w:firstLine="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A4E45FA">
      <w:start w:val="1"/>
      <w:numFmt w:val="bullet"/>
      <w:lvlText w:val="■"/>
      <w:lvlJc w:val="right"/>
      <w:pPr>
        <w:tabs>
          <w:tab w:val="num" w:pos="6120"/>
        </w:tabs>
        <w:ind w:left="612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00000003"/>
    <w:lvl w:ilvl="0" w:tplc="350675CE">
      <w:start w:val="1"/>
      <w:numFmt w:val="bullet"/>
      <w:lvlText w:val="■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04A475A">
      <w:start w:val="1"/>
      <w:numFmt w:val="bullet"/>
      <w:lvlText w:val="○"/>
      <w:lvlJc w:val="left"/>
      <w:pPr>
        <w:tabs>
          <w:tab w:val="num" w:pos="1080"/>
        </w:tabs>
        <w:ind w:left="1080" w:firstLine="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522B68E">
      <w:start w:val="1"/>
      <w:numFmt w:val="bullet"/>
      <w:lvlText w:val="■"/>
      <w:lvlJc w:val="right"/>
      <w:pPr>
        <w:tabs>
          <w:tab w:val="num" w:pos="1800"/>
        </w:tabs>
        <w:ind w:left="180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263DB8">
      <w:start w:val="1"/>
      <w:numFmt w:val="bullet"/>
      <w:lvlText w:val="●"/>
      <w:lvlJc w:val="left"/>
      <w:pPr>
        <w:tabs>
          <w:tab w:val="num" w:pos="2520"/>
        </w:tabs>
        <w:ind w:left="252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BB6051C">
      <w:start w:val="1"/>
      <w:numFmt w:val="bullet"/>
      <w:lvlText w:val="○"/>
      <w:lvlJc w:val="left"/>
      <w:pPr>
        <w:tabs>
          <w:tab w:val="num" w:pos="3240"/>
        </w:tabs>
        <w:ind w:left="3240" w:firstLine="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718152A">
      <w:start w:val="1"/>
      <w:numFmt w:val="bullet"/>
      <w:lvlText w:val="■"/>
      <w:lvlJc w:val="right"/>
      <w:pPr>
        <w:tabs>
          <w:tab w:val="num" w:pos="3960"/>
        </w:tabs>
        <w:ind w:left="396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CFC3CDC">
      <w:start w:val="1"/>
      <w:numFmt w:val="bullet"/>
      <w:lvlText w:val="●"/>
      <w:lvlJc w:val="left"/>
      <w:pPr>
        <w:tabs>
          <w:tab w:val="num" w:pos="4680"/>
        </w:tabs>
        <w:ind w:left="468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2DC9AF6">
      <w:start w:val="1"/>
      <w:numFmt w:val="bullet"/>
      <w:lvlText w:val="○"/>
      <w:lvlJc w:val="left"/>
      <w:pPr>
        <w:tabs>
          <w:tab w:val="num" w:pos="5400"/>
        </w:tabs>
        <w:ind w:left="5400" w:firstLine="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4D02060">
      <w:start w:val="1"/>
      <w:numFmt w:val="bullet"/>
      <w:lvlText w:val="■"/>
      <w:lvlJc w:val="right"/>
      <w:pPr>
        <w:tabs>
          <w:tab w:val="num" w:pos="6120"/>
        </w:tabs>
        <w:ind w:left="612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29B2467"/>
    <w:multiLevelType w:val="hybridMultilevel"/>
    <w:tmpl w:val="FE602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77922"/>
    <w:multiLevelType w:val="hybridMultilevel"/>
    <w:tmpl w:val="E52A2ECA"/>
    <w:lvl w:ilvl="0" w:tplc="0870274A">
      <w:start w:val="1"/>
      <w:numFmt w:val="bullet"/>
      <w:lvlText w:val="■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F48A5"/>
    <w:multiLevelType w:val="hybridMultilevel"/>
    <w:tmpl w:val="52CE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C6DF7"/>
    <w:multiLevelType w:val="hybridMultilevel"/>
    <w:tmpl w:val="D972ADC8"/>
    <w:lvl w:ilvl="0" w:tplc="593018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05DB3"/>
    <w:multiLevelType w:val="hybridMultilevel"/>
    <w:tmpl w:val="CD106060"/>
    <w:lvl w:ilvl="0" w:tplc="0870274A">
      <w:start w:val="1"/>
      <w:numFmt w:val="bullet"/>
      <w:lvlText w:val="■"/>
      <w:lvlJc w:val="left"/>
      <w:pPr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544195"/>
    <w:multiLevelType w:val="hybridMultilevel"/>
    <w:tmpl w:val="4D029EA0"/>
    <w:lvl w:ilvl="0" w:tplc="0870274A">
      <w:start w:val="1"/>
      <w:numFmt w:val="bullet"/>
      <w:lvlText w:val="■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9F6939"/>
    <w:multiLevelType w:val="hybridMultilevel"/>
    <w:tmpl w:val="FFD4F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142B7"/>
    <w:rsid w:val="00055615"/>
    <w:rsid w:val="00086360"/>
    <w:rsid w:val="0009761A"/>
    <w:rsid w:val="000B7DC3"/>
    <w:rsid w:val="000D0A8A"/>
    <w:rsid w:val="000F2189"/>
    <w:rsid w:val="0011506E"/>
    <w:rsid w:val="001755AF"/>
    <w:rsid w:val="00181B1E"/>
    <w:rsid w:val="001967A9"/>
    <w:rsid w:val="00237AFF"/>
    <w:rsid w:val="00292108"/>
    <w:rsid w:val="00293C2C"/>
    <w:rsid w:val="002F6BE5"/>
    <w:rsid w:val="00331E68"/>
    <w:rsid w:val="003337E3"/>
    <w:rsid w:val="00334F44"/>
    <w:rsid w:val="00363E30"/>
    <w:rsid w:val="003B695E"/>
    <w:rsid w:val="003D7390"/>
    <w:rsid w:val="00407F8C"/>
    <w:rsid w:val="00414C25"/>
    <w:rsid w:val="004260D0"/>
    <w:rsid w:val="00427EF8"/>
    <w:rsid w:val="00455E85"/>
    <w:rsid w:val="00465561"/>
    <w:rsid w:val="0046690A"/>
    <w:rsid w:val="004F6079"/>
    <w:rsid w:val="00510052"/>
    <w:rsid w:val="005152DA"/>
    <w:rsid w:val="00550B66"/>
    <w:rsid w:val="0056123B"/>
    <w:rsid w:val="005A0589"/>
    <w:rsid w:val="005F2DEC"/>
    <w:rsid w:val="00615817"/>
    <w:rsid w:val="00680CF0"/>
    <w:rsid w:val="006B43D3"/>
    <w:rsid w:val="006F14C6"/>
    <w:rsid w:val="00757951"/>
    <w:rsid w:val="00765F8D"/>
    <w:rsid w:val="007E35CE"/>
    <w:rsid w:val="008053EC"/>
    <w:rsid w:val="008869FE"/>
    <w:rsid w:val="008C0AA9"/>
    <w:rsid w:val="009526A8"/>
    <w:rsid w:val="00974FFA"/>
    <w:rsid w:val="00987504"/>
    <w:rsid w:val="00996986"/>
    <w:rsid w:val="009F18A1"/>
    <w:rsid w:val="00A211CC"/>
    <w:rsid w:val="00A35268"/>
    <w:rsid w:val="00A44911"/>
    <w:rsid w:val="00A745E2"/>
    <w:rsid w:val="00A77B3E"/>
    <w:rsid w:val="00A80970"/>
    <w:rsid w:val="00AD0FB1"/>
    <w:rsid w:val="00AD3C02"/>
    <w:rsid w:val="00B02818"/>
    <w:rsid w:val="00B31DF3"/>
    <w:rsid w:val="00B40A8D"/>
    <w:rsid w:val="00B563FF"/>
    <w:rsid w:val="00B57112"/>
    <w:rsid w:val="00BA4CB0"/>
    <w:rsid w:val="00BC5AC4"/>
    <w:rsid w:val="00BF72D4"/>
    <w:rsid w:val="00C14ED4"/>
    <w:rsid w:val="00C32B8A"/>
    <w:rsid w:val="00C63215"/>
    <w:rsid w:val="00C82139"/>
    <w:rsid w:val="00CE6E88"/>
    <w:rsid w:val="00D07397"/>
    <w:rsid w:val="00D07648"/>
    <w:rsid w:val="00D1649F"/>
    <w:rsid w:val="00D42B01"/>
    <w:rsid w:val="00D543B9"/>
    <w:rsid w:val="00D776EB"/>
    <w:rsid w:val="00DB2566"/>
    <w:rsid w:val="00DC13A9"/>
    <w:rsid w:val="00DC6732"/>
    <w:rsid w:val="00E34FC1"/>
    <w:rsid w:val="00E423B6"/>
    <w:rsid w:val="00EA79CA"/>
    <w:rsid w:val="00ED16B7"/>
    <w:rsid w:val="00F07F75"/>
    <w:rsid w:val="00F30B37"/>
    <w:rsid w:val="00F5412E"/>
    <w:rsid w:val="00FB5B18"/>
    <w:rsid w:val="00FC5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qFormat/>
    <w:rsid w:val="00EF7B96"/>
    <w:pPr>
      <w:spacing w:before="220" w:after="220" w:line="220" w:lineRule="auto"/>
      <w:ind w:left="-2160"/>
      <w:outlineLvl w:val="0"/>
    </w:pPr>
    <w:rPr>
      <w:rFonts w:ascii="Arial Black" w:eastAsia="Arial Black" w:hAnsi="Arial Black" w:cs="Arial Black"/>
    </w:rPr>
  </w:style>
  <w:style w:type="paragraph" w:styleId="Heading2">
    <w:name w:val="heading 2"/>
    <w:basedOn w:val="Normal"/>
    <w:next w:val="Normal"/>
    <w:qFormat/>
    <w:rsid w:val="00EF7B96"/>
    <w:pPr>
      <w:spacing w:after="220" w:line="220" w:lineRule="auto"/>
      <w:outlineLvl w:val="1"/>
    </w:pPr>
    <w:rPr>
      <w:rFonts w:ascii="Arial Black" w:eastAsia="Arial Black" w:hAnsi="Arial Black" w:cs="Arial Black"/>
    </w:rPr>
  </w:style>
  <w:style w:type="paragraph" w:styleId="Heading3">
    <w:name w:val="heading 3"/>
    <w:basedOn w:val="Normal"/>
    <w:next w:val="Normal"/>
    <w:qFormat/>
    <w:rsid w:val="00EF7B96"/>
    <w:pPr>
      <w:spacing w:after="220" w:line="220" w:lineRule="auto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EF7B96"/>
    <w:pPr>
      <w:spacing w:line="220" w:lineRule="auto"/>
      <w:outlineLvl w:val="3"/>
    </w:pPr>
    <w:rPr>
      <w:rFonts w:ascii="Arial Black" w:eastAsia="Arial Black" w:hAnsi="Arial Black" w:cs="Arial Black"/>
    </w:rPr>
  </w:style>
  <w:style w:type="paragraph" w:styleId="Heading5">
    <w:name w:val="heading 5"/>
    <w:basedOn w:val="Normal"/>
    <w:next w:val="Normal"/>
    <w:qFormat/>
    <w:rsid w:val="00EF7B96"/>
    <w:pPr>
      <w:spacing w:after="220" w:line="220" w:lineRule="auto"/>
      <w:outlineLvl w:val="4"/>
    </w:pPr>
    <w:rPr>
      <w:rFonts w:ascii="Arial Black" w:eastAsia="Arial Black" w:hAnsi="Arial Black" w:cs="Arial Black"/>
      <w:sz w:val="16"/>
      <w:szCs w:val="1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jc w:val="both"/>
      <w:outlineLvl w:val="5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2B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42B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61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23B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qFormat/>
    <w:rsid w:val="00EF7B96"/>
    <w:pPr>
      <w:spacing w:before="220" w:after="220" w:line="220" w:lineRule="auto"/>
      <w:ind w:left="-2160"/>
      <w:outlineLvl w:val="0"/>
    </w:pPr>
    <w:rPr>
      <w:rFonts w:ascii="Arial Black" w:eastAsia="Arial Black" w:hAnsi="Arial Black" w:cs="Arial Black"/>
    </w:rPr>
  </w:style>
  <w:style w:type="paragraph" w:styleId="Heading2">
    <w:name w:val="heading 2"/>
    <w:basedOn w:val="Normal"/>
    <w:next w:val="Normal"/>
    <w:qFormat/>
    <w:rsid w:val="00EF7B96"/>
    <w:pPr>
      <w:spacing w:after="220" w:line="220" w:lineRule="auto"/>
      <w:outlineLvl w:val="1"/>
    </w:pPr>
    <w:rPr>
      <w:rFonts w:ascii="Arial Black" w:eastAsia="Arial Black" w:hAnsi="Arial Black" w:cs="Arial Black"/>
    </w:rPr>
  </w:style>
  <w:style w:type="paragraph" w:styleId="Heading3">
    <w:name w:val="heading 3"/>
    <w:basedOn w:val="Normal"/>
    <w:next w:val="Normal"/>
    <w:qFormat/>
    <w:rsid w:val="00EF7B96"/>
    <w:pPr>
      <w:spacing w:after="220" w:line="220" w:lineRule="auto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EF7B96"/>
    <w:pPr>
      <w:spacing w:line="220" w:lineRule="auto"/>
      <w:outlineLvl w:val="3"/>
    </w:pPr>
    <w:rPr>
      <w:rFonts w:ascii="Arial Black" w:eastAsia="Arial Black" w:hAnsi="Arial Black" w:cs="Arial Black"/>
    </w:rPr>
  </w:style>
  <w:style w:type="paragraph" w:styleId="Heading5">
    <w:name w:val="heading 5"/>
    <w:basedOn w:val="Normal"/>
    <w:next w:val="Normal"/>
    <w:qFormat/>
    <w:rsid w:val="00EF7B96"/>
    <w:pPr>
      <w:spacing w:after="220" w:line="220" w:lineRule="auto"/>
      <w:outlineLvl w:val="4"/>
    </w:pPr>
    <w:rPr>
      <w:rFonts w:ascii="Arial Black" w:eastAsia="Arial Black" w:hAnsi="Arial Black" w:cs="Arial Black"/>
      <w:sz w:val="16"/>
      <w:szCs w:val="1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jc w:val="both"/>
      <w:outlineLvl w:val="5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2B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42B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61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23B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3E451-60EC-48AA-82DF-DF29E3CD6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1886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ADMIN-MICHELLE</cp:lastModifiedBy>
  <cp:revision>11</cp:revision>
  <cp:lastPrinted>2017-07-31T02:39:00Z</cp:lastPrinted>
  <dcterms:created xsi:type="dcterms:W3CDTF">2018-03-16T04:09:00Z</dcterms:created>
  <dcterms:modified xsi:type="dcterms:W3CDTF">2018-12-10T04:16:00Z</dcterms:modified>
</cp:coreProperties>
</file>